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2AD041" w14:textId="5FE9D9C8" w:rsidR="00412B36" w:rsidRPr="0041382A" w:rsidRDefault="00A46110" w:rsidP="00412B36">
      <w:pPr>
        <w:spacing w:line="276" w:lineRule="auto"/>
        <w:jc w:val="center"/>
        <w:rPr>
          <w:rFonts w:ascii="Bahnschrift SemiBold" w:hAnsi="Bahnschrift SemiBold"/>
          <w:b/>
          <w:bCs/>
          <w:sz w:val="72"/>
          <w:szCs w:val="72"/>
        </w:rPr>
      </w:pPr>
      <w:bookmarkStart w:id="0" w:name="_Hlk142578545"/>
      <w:r>
        <w:rPr>
          <w:rFonts w:ascii="Bahnschrift SemiBold" w:hAnsi="Bahnschrift SemiBold"/>
          <w:b/>
          <w:bCs/>
          <w:sz w:val="72"/>
          <w:szCs w:val="72"/>
        </w:rPr>
        <w:t>First Baptist Church Menus</w:t>
      </w:r>
    </w:p>
    <w:p w14:paraId="6761AF0E" w14:textId="612DF07D" w:rsidR="00583C1B" w:rsidRDefault="00A46110" w:rsidP="00583C1B">
      <w:pPr>
        <w:spacing w:line="276" w:lineRule="auto"/>
        <w:jc w:val="center"/>
        <w:rPr>
          <w:rFonts w:ascii="Bahnschrift Light" w:hAnsi="Bahnschrift Light"/>
          <w:b/>
          <w:bCs/>
          <w:sz w:val="44"/>
          <w:szCs w:val="44"/>
          <w:u w:val="single"/>
        </w:rPr>
      </w:pPr>
      <w:r>
        <w:rPr>
          <w:rFonts w:ascii="Bahnschrift Light" w:hAnsi="Bahnschrift Light"/>
          <w:b/>
          <w:bCs/>
          <w:sz w:val="44"/>
          <w:szCs w:val="44"/>
          <w:u w:val="single"/>
        </w:rPr>
        <w:t>Italian Night</w:t>
      </w:r>
    </w:p>
    <w:p w14:paraId="4C120237" w14:textId="41D50C19" w:rsidR="00164D67" w:rsidRPr="00164D67" w:rsidRDefault="00164D67" w:rsidP="00583C1B">
      <w:pPr>
        <w:spacing w:line="276" w:lineRule="auto"/>
        <w:jc w:val="center"/>
        <w:rPr>
          <w:rFonts w:ascii="Bahnschrift Light" w:hAnsi="Bahnschrift Light"/>
          <w:sz w:val="32"/>
          <w:szCs w:val="32"/>
        </w:rPr>
      </w:pPr>
      <w:r w:rsidRPr="00164D67">
        <w:rPr>
          <w:rFonts w:ascii="Bahnschrift Light" w:hAnsi="Bahnschrift Light"/>
          <w:sz w:val="32"/>
          <w:szCs w:val="32"/>
        </w:rPr>
        <w:t>1.</w:t>
      </w:r>
    </w:p>
    <w:p w14:paraId="5F4ABF04" w14:textId="77777777" w:rsidR="009E6B7B" w:rsidRDefault="009E6B7B" w:rsidP="007F5790">
      <w:pPr>
        <w:spacing w:line="276" w:lineRule="auto"/>
        <w:jc w:val="center"/>
        <w:rPr>
          <w:rFonts w:ascii="Bahnschrift Light" w:hAnsi="Bahnschrift Light"/>
          <w:sz w:val="32"/>
          <w:szCs w:val="32"/>
        </w:rPr>
      </w:pPr>
      <w:r>
        <w:rPr>
          <w:rFonts w:ascii="Bahnschrift Light" w:hAnsi="Bahnschrift Light"/>
          <w:sz w:val="32"/>
          <w:szCs w:val="32"/>
        </w:rPr>
        <w:t>Caesar Salad</w:t>
      </w:r>
    </w:p>
    <w:p w14:paraId="2E5A0B46" w14:textId="78A19C89" w:rsidR="009E6B7B" w:rsidRDefault="009E6B7B" w:rsidP="007F5790">
      <w:pPr>
        <w:spacing w:line="276" w:lineRule="auto"/>
        <w:jc w:val="center"/>
        <w:rPr>
          <w:rFonts w:ascii="Bahnschrift Light" w:hAnsi="Bahnschrift Light"/>
          <w:sz w:val="32"/>
          <w:szCs w:val="32"/>
        </w:rPr>
      </w:pPr>
      <w:r>
        <w:rPr>
          <w:rFonts w:ascii="Bahnschrift Light" w:hAnsi="Bahnschrift Light"/>
          <w:sz w:val="32"/>
          <w:szCs w:val="32"/>
        </w:rPr>
        <w:t>Beef or Chicken Lasagna</w:t>
      </w:r>
    </w:p>
    <w:p w14:paraId="2C35F2F4" w14:textId="671F0385" w:rsidR="009E6B7B" w:rsidRDefault="009E6B7B" w:rsidP="007F5790">
      <w:pPr>
        <w:spacing w:line="276" w:lineRule="auto"/>
        <w:jc w:val="center"/>
        <w:rPr>
          <w:rFonts w:ascii="Bahnschrift Light" w:hAnsi="Bahnschrift Light"/>
          <w:sz w:val="32"/>
          <w:szCs w:val="32"/>
        </w:rPr>
      </w:pPr>
      <w:r>
        <w:rPr>
          <w:rFonts w:ascii="Bahnschrift Light" w:hAnsi="Bahnschrift Light"/>
          <w:sz w:val="32"/>
          <w:szCs w:val="32"/>
        </w:rPr>
        <w:t>Broccoli</w:t>
      </w:r>
    </w:p>
    <w:p w14:paraId="6543DEF7" w14:textId="77777777" w:rsidR="009E6B7B" w:rsidRDefault="009E6B7B" w:rsidP="007F5790">
      <w:pPr>
        <w:spacing w:line="276" w:lineRule="auto"/>
        <w:jc w:val="center"/>
        <w:rPr>
          <w:rFonts w:ascii="Bahnschrift Light" w:hAnsi="Bahnschrift Light"/>
          <w:sz w:val="32"/>
          <w:szCs w:val="32"/>
        </w:rPr>
      </w:pPr>
      <w:r>
        <w:rPr>
          <w:rFonts w:ascii="Bahnschrift Light" w:hAnsi="Bahnschrift Light"/>
          <w:sz w:val="32"/>
          <w:szCs w:val="32"/>
        </w:rPr>
        <w:t>Garlic Bread</w:t>
      </w:r>
    </w:p>
    <w:p w14:paraId="23AD2361" w14:textId="77777777" w:rsidR="008846D4" w:rsidRDefault="009E6B7B" w:rsidP="007F5790">
      <w:pPr>
        <w:spacing w:line="276" w:lineRule="auto"/>
        <w:jc w:val="center"/>
        <w:rPr>
          <w:rFonts w:ascii="Bahnschrift Light" w:hAnsi="Bahnschrift Light"/>
          <w:sz w:val="32"/>
          <w:szCs w:val="32"/>
        </w:rPr>
      </w:pPr>
      <w:r>
        <w:rPr>
          <w:rFonts w:ascii="Bahnschrift Light" w:hAnsi="Bahnschrift Light"/>
          <w:sz w:val="32"/>
          <w:szCs w:val="32"/>
        </w:rPr>
        <w:t>Kids- Pizza</w:t>
      </w:r>
    </w:p>
    <w:p w14:paraId="2BE4AE7E" w14:textId="77777777" w:rsidR="00380C51" w:rsidRDefault="00610E95" w:rsidP="00380C51">
      <w:pPr>
        <w:spacing w:line="276" w:lineRule="auto"/>
        <w:jc w:val="center"/>
        <w:rPr>
          <w:rFonts w:ascii="Bahnschrift Light" w:hAnsi="Bahnschrift Light"/>
          <w:sz w:val="32"/>
          <w:szCs w:val="32"/>
        </w:rPr>
      </w:pPr>
      <w:r>
        <w:rPr>
          <w:rFonts w:ascii="Bahnschrift Light" w:hAnsi="Bahnschrift Light"/>
          <w:sz w:val="32"/>
          <w:szCs w:val="32"/>
        </w:rPr>
        <w:t>O</w:t>
      </w:r>
      <w:r w:rsidR="008846D4">
        <w:rPr>
          <w:rFonts w:ascii="Bahnschrift Light" w:hAnsi="Bahnschrift Light"/>
          <w:sz w:val="32"/>
          <w:szCs w:val="32"/>
        </w:rPr>
        <w:t>r</w:t>
      </w:r>
    </w:p>
    <w:p w14:paraId="441D377F" w14:textId="77777777" w:rsidR="00380C51" w:rsidRDefault="00380C51" w:rsidP="00380C51">
      <w:pPr>
        <w:spacing w:line="276" w:lineRule="auto"/>
        <w:jc w:val="center"/>
        <w:rPr>
          <w:rFonts w:ascii="Bahnschrift Light" w:hAnsi="Bahnschrift Light"/>
          <w:sz w:val="32"/>
          <w:szCs w:val="32"/>
        </w:rPr>
      </w:pPr>
    </w:p>
    <w:p w14:paraId="5F87A108" w14:textId="7F06D4C3" w:rsidR="00610E95" w:rsidRPr="00380C51" w:rsidRDefault="00164D67" w:rsidP="00380C51">
      <w:pPr>
        <w:spacing w:line="276" w:lineRule="auto"/>
        <w:jc w:val="center"/>
        <w:rPr>
          <w:rFonts w:ascii="Bahnschrift Light" w:hAnsi="Bahnschrift Light"/>
          <w:sz w:val="32"/>
          <w:szCs w:val="32"/>
        </w:rPr>
      </w:pPr>
      <w:r>
        <w:rPr>
          <w:rFonts w:ascii="Bahnschrift Light" w:hAnsi="Bahnschrift Light"/>
          <w:sz w:val="32"/>
          <w:szCs w:val="32"/>
        </w:rPr>
        <w:t>2.</w:t>
      </w:r>
    </w:p>
    <w:p w14:paraId="7E69F329" w14:textId="77777777" w:rsidR="00610E95" w:rsidRDefault="00610E95" w:rsidP="007F5790">
      <w:pPr>
        <w:spacing w:line="276" w:lineRule="auto"/>
        <w:jc w:val="center"/>
        <w:rPr>
          <w:rFonts w:ascii="Bahnschrift Light" w:hAnsi="Bahnschrift Light"/>
          <w:sz w:val="32"/>
          <w:szCs w:val="32"/>
        </w:rPr>
      </w:pPr>
      <w:r>
        <w:rPr>
          <w:rFonts w:ascii="Bahnschrift Light" w:hAnsi="Bahnschrift Light"/>
          <w:sz w:val="32"/>
          <w:szCs w:val="32"/>
        </w:rPr>
        <w:t>Salad</w:t>
      </w:r>
    </w:p>
    <w:p w14:paraId="5EDF7B23" w14:textId="12898D13" w:rsidR="006E1AB6" w:rsidRDefault="006E1AB6" w:rsidP="007F5790">
      <w:pPr>
        <w:spacing w:line="276" w:lineRule="auto"/>
        <w:jc w:val="center"/>
        <w:rPr>
          <w:rFonts w:ascii="Bahnschrift Light" w:hAnsi="Bahnschrift Light"/>
          <w:sz w:val="32"/>
          <w:szCs w:val="32"/>
        </w:rPr>
      </w:pPr>
      <w:r>
        <w:rPr>
          <w:rFonts w:ascii="Bahnschrift Light" w:hAnsi="Bahnschrift Light"/>
          <w:sz w:val="32"/>
          <w:szCs w:val="32"/>
        </w:rPr>
        <w:t>Chicken Marsala</w:t>
      </w:r>
    </w:p>
    <w:p w14:paraId="2DF8A974" w14:textId="047CCE5F" w:rsidR="00610E95" w:rsidRDefault="00610E95" w:rsidP="007F5790">
      <w:pPr>
        <w:spacing w:line="276" w:lineRule="auto"/>
        <w:jc w:val="center"/>
        <w:rPr>
          <w:rFonts w:ascii="Bahnschrift Light" w:hAnsi="Bahnschrift Light"/>
          <w:sz w:val="32"/>
          <w:szCs w:val="32"/>
        </w:rPr>
      </w:pPr>
      <w:r>
        <w:rPr>
          <w:rFonts w:ascii="Bahnschrift Light" w:hAnsi="Bahnschrift Light"/>
          <w:sz w:val="32"/>
          <w:szCs w:val="32"/>
        </w:rPr>
        <w:t>Beef Meatballs w/</w:t>
      </w:r>
      <w:r w:rsidR="000C77CE">
        <w:rPr>
          <w:rFonts w:ascii="Bahnschrift Light" w:hAnsi="Bahnschrift Light"/>
          <w:sz w:val="32"/>
          <w:szCs w:val="32"/>
        </w:rPr>
        <w:t>Marinara.</w:t>
      </w:r>
    </w:p>
    <w:p w14:paraId="0ECE77DC" w14:textId="7433344B" w:rsidR="007F5790" w:rsidRDefault="00610E95" w:rsidP="007F5790">
      <w:pPr>
        <w:spacing w:line="276" w:lineRule="auto"/>
        <w:jc w:val="center"/>
        <w:rPr>
          <w:rFonts w:ascii="Bahnschrift Light" w:hAnsi="Bahnschrift Light"/>
          <w:sz w:val="32"/>
          <w:szCs w:val="32"/>
        </w:rPr>
      </w:pPr>
      <w:r>
        <w:rPr>
          <w:rFonts w:ascii="Bahnschrift Light" w:hAnsi="Bahnschrift Light"/>
          <w:sz w:val="32"/>
          <w:szCs w:val="32"/>
        </w:rPr>
        <w:t>Pasta Pr</w:t>
      </w:r>
      <w:r w:rsidR="00164D67">
        <w:rPr>
          <w:rFonts w:ascii="Bahnschrift Light" w:hAnsi="Bahnschrift Light"/>
          <w:sz w:val="32"/>
          <w:szCs w:val="32"/>
        </w:rPr>
        <w:t>imavera</w:t>
      </w:r>
      <w:r w:rsidR="001D2966">
        <w:rPr>
          <w:rFonts w:ascii="Bahnschrift Light" w:hAnsi="Bahnschrift Light"/>
          <w:sz w:val="32"/>
          <w:szCs w:val="32"/>
        </w:rPr>
        <w:t xml:space="preserve"> &amp; Rolls</w:t>
      </w:r>
    </w:p>
    <w:p w14:paraId="103F8245" w14:textId="7ADB8130" w:rsidR="006E1AB6" w:rsidRDefault="006E1AB6" w:rsidP="007F5790">
      <w:pPr>
        <w:spacing w:line="276" w:lineRule="auto"/>
        <w:jc w:val="center"/>
        <w:rPr>
          <w:rFonts w:ascii="Bahnschrift Light" w:hAnsi="Bahnschrift Light"/>
          <w:sz w:val="32"/>
          <w:szCs w:val="32"/>
        </w:rPr>
      </w:pPr>
      <w:r>
        <w:rPr>
          <w:rFonts w:ascii="Bahnschrift Light" w:hAnsi="Bahnschrift Light"/>
          <w:sz w:val="32"/>
          <w:szCs w:val="32"/>
        </w:rPr>
        <w:t>Kids- Pizza</w:t>
      </w:r>
    </w:p>
    <w:p w14:paraId="716843C1" w14:textId="7531317F" w:rsidR="00F503AA" w:rsidRDefault="00927CD8" w:rsidP="00F503AA">
      <w:pPr>
        <w:spacing w:line="276" w:lineRule="auto"/>
        <w:jc w:val="center"/>
        <w:rPr>
          <w:rFonts w:ascii="Bahnschrift Light" w:hAnsi="Bahnschrift Light"/>
          <w:sz w:val="32"/>
          <w:szCs w:val="32"/>
        </w:rPr>
      </w:pPr>
      <w:r>
        <w:rPr>
          <w:rFonts w:ascii="Bahnschrift Light" w:hAnsi="Bahnschrift Light"/>
          <w:sz w:val="32"/>
          <w:szCs w:val="32"/>
        </w:rPr>
        <w:t>or</w:t>
      </w:r>
    </w:p>
    <w:p w14:paraId="48B7DD79" w14:textId="77777777" w:rsidR="00380C51" w:rsidRDefault="00380C51" w:rsidP="007F5790">
      <w:pPr>
        <w:spacing w:line="276" w:lineRule="auto"/>
        <w:jc w:val="center"/>
        <w:rPr>
          <w:rFonts w:ascii="Bahnschrift Light" w:hAnsi="Bahnschrift Light"/>
          <w:sz w:val="32"/>
          <w:szCs w:val="32"/>
        </w:rPr>
      </w:pPr>
    </w:p>
    <w:p w14:paraId="03A72B15" w14:textId="2FE6EA50" w:rsidR="00F503AA" w:rsidRDefault="00F503AA" w:rsidP="007F5790">
      <w:pPr>
        <w:spacing w:line="276" w:lineRule="auto"/>
        <w:jc w:val="center"/>
        <w:rPr>
          <w:rFonts w:ascii="Bahnschrift Light" w:hAnsi="Bahnschrift Light"/>
          <w:sz w:val="32"/>
          <w:szCs w:val="32"/>
        </w:rPr>
      </w:pPr>
      <w:r>
        <w:rPr>
          <w:rFonts w:ascii="Bahnschrift Light" w:hAnsi="Bahnschrift Light"/>
          <w:sz w:val="32"/>
          <w:szCs w:val="32"/>
        </w:rPr>
        <w:t>3.</w:t>
      </w:r>
    </w:p>
    <w:p w14:paraId="33A3CCB1" w14:textId="6D2EF005" w:rsidR="00F503AA" w:rsidRDefault="00886A97" w:rsidP="007F5790">
      <w:pPr>
        <w:spacing w:line="276" w:lineRule="auto"/>
        <w:jc w:val="center"/>
        <w:rPr>
          <w:rFonts w:ascii="Bahnschrift Light" w:hAnsi="Bahnschrift Light"/>
          <w:sz w:val="32"/>
          <w:szCs w:val="32"/>
        </w:rPr>
      </w:pPr>
      <w:r>
        <w:rPr>
          <w:rFonts w:ascii="Bahnschrift Light" w:hAnsi="Bahnschrift Light"/>
          <w:sz w:val="32"/>
          <w:szCs w:val="32"/>
        </w:rPr>
        <w:t>Salad</w:t>
      </w:r>
    </w:p>
    <w:p w14:paraId="6996ED25" w14:textId="318E88A3" w:rsidR="00886A97" w:rsidRDefault="00886A97" w:rsidP="007F5790">
      <w:pPr>
        <w:spacing w:line="276" w:lineRule="auto"/>
        <w:jc w:val="center"/>
        <w:rPr>
          <w:rFonts w:ascii="Bahnschrift Light" w:hAnsi="Bahnschrift Light"/>
          <w:sz w:val="32"/>
          <w:szCs w:val="32"/>
        </w:rPr>
      </w:pPr>
      <w:r>
        <w:rPr>
          <w:rFonts w:ascii="Bahnschrift Light" w:hAnsi="Bahnschrift Light"/>
          <w:sz w:val="32"/>
          <w:szCs w:val="32"/>
        </w:rPr>
        <w:t>Chicken Parmesan w/Pasta</w:t>
      </w:r>
    </w:p>
    <w:p w14:paraId="2C299439" w14:textId="675A6F34" w:rsidR="00886A97" w:rsidRDefault="00886A97" w:rsidP="007F5790">
      <w:pPr>
        <w:spacing w:line="276" w:lineRule="auto"/>
        <w:jc w:val="center"/>
        <w:rPr>
          <w:rFonts w:ascii="Bahnschrift Light" w:hAnsi="Bahnschrift Light"/>
          <w:sz w:val="32"/>
          <w:szCs w:val="32"/>
        </w:rPr>
      </w:pPr>
      <w:r>
        <w:rPr>
          <w:rFonts w:ascii="Bahnschrift Light" w:hAnsi="Bahnschrift Light"/>
          <w:sz w:val="32"/>
          <w:szCs w:val="32"/>
        </w:rPr>
        <w:t xml:space="preserve">Baked Flounder </w:t>
      </w:r>
    </w:p>
    <w:p w14:paraId="40C5E6A3" w14:textId="21A1ED53" w:rsidR="00886A97" w:rsidRDefault="00886A97" w:rsidP="007F5790">
      <w:pPr>
        <w:spacing w:line="276" w:lineRule="auto"/>
        <w:jc w:val="center"/>
        <w:rPr>
          <w:rFonts w:ascii="Bahnschrift Light" w:hAnsi="Bahnschrift Light"/>
          <w:sz w:val="32"/>
          <w:szCs w:val="32"/>
        </w:rPr>
      </w:pPr>
      <w:r>
        <w:rPr>
          <w:rFonts w:ascii="Bahnschrift Light" w:hAnsi="Bahnschrift Light"/>
          <w:sz w:val="32"/>
          <w:szCs w:val="32"/>
        </w:rPr>
        <w:t>Vegetable Medley</w:t>
      </w:r>
      <w:r w:rsidR="001D2966">
        <w:rPr>
          <w:rFonts w:ascii="Bahnschrift Light" w:hAnsi="Bahnschrift Light"/>
          <w:sz w:val="32"/>
          <w:szCs w:val="32"/>
        </w:rPr>
        <w:t xml:space="preserve"> and Rolls</w:t>
      </w:r>
    </w:p>
    <w:p w14:paraId="3CB04F41" w14:textId="4C3F1FD4" w:rsidR="00886A97" w:rsidRPr="0041382A" w:rsidRDefault="00886A97" w:rsidP="007F5790">
      <w:pPr>
        <w:spacing w:line="276" w:lineRule="auto"/>
        <w:jc w:val="center"/>
        <w:rPr>
          <w:rFonts w:ascii="Bahnschrift Light" w:hAnsi="Bahnschrift Light"/>
          <w:sz w:val="32"/>
          <w:szCs w:val="32"/>
        </w:rPr>
      </w:pPr>
      <w:r>
        <w:rPr>
          <w:rFonts w:ascii="Bahnschrift Light" w:hAnsi="Bahnschrift Light"/>
          <w:sz w:val="32"/>
          <w:szCs w:val="32"/>
        </w:rPr>
        <w:t>Kids- Chicken Parmesan w/Pasta</w:t>
      </w:r>
    </w:p>
    <w:p w14:paraId="7D9ACB41" w14:textId="77777777" w:rsidR="006E1AB6" w:rsidRDefault="006E1AB6" w:rsidP="00B52FA8">
      <w:pPr>
        <w:spacing w:line="276" w:lineRule="auto"/>
        <w:jc w:val="center"/>
        <w:rPr>
          <w:rFonts w:ascii="Bahnschrift Light" w:hAnsi="Bahnschrift Light"/>
          <w:b/>
          <w:bCs/>
          <w:sz w:val="44"/>
          <w:szCs w:val="44"/>
          <w:u w:val="single"/>
        </w:rPr>
      </w:pPr>
    </w:p>
    <w:p w14:paraId="44BB62EF" w14:textId="77777777" w:rsidR="009D6503" w:rsidRDefault="009D6503" w:rsidP="00B52FA8">
      <w:pPr>
        <w:spacing w:line="276" w:lineRule="auto"/>
        <w:jc w:val="center"/>
        <w:rPr>
          <w:rFonts w:ascii="Bahnschrift Light" w:hAnsi="Bahnschrift Light"/>
          <w:b/>
          <w:bCs/>
          <w:sz w:val="44"/>
          <w:szCs w:val="44"/>
          <w:u w:val="single"/>
        </w:rPr>
      </w:pPr>
    </w:p>
    <w:p w14:paraId="5B297DBF" w14:textId="0A74FA84" w:rsidR="009E6B7B" w:rsidRDefault="009E6B7B" w:rsidP="00B52FA8">
      <w:pPr>
        <w:spacing w:line="276" w:lineRule="auto"/>
        <w:jc w:val="center"/>
        <w:rPr>
          <w:rFonts w:ascii="Bahnschrift Light" w:hAnsi="Bahnschrift Light"/>
          <w:b/>
          <w:bCs/>
          <w:sz w:val="44"/>
          <w:szCs w:val="44"/>
          <w:u w:val="single"/>
        </w:rPr>
      </w:pPr>
      <w:r>
        <w:rPr>
          <w:rFonts w:ascii="Bahnschrift Light" w:hAnsi="Bahnschrift Light"/>
          <w:b/>
          <w:bCs/>
          <w:sz w:val="44"/>
          <w:szCs w:val="44"/>
          <w:u w:val="single"/>
        </w:rPr>
        <w:lastRenderedPageBreak/>
        <w:t>Country Cooking</w:t>
      </w:r>
    </w:p>
    <w:p w14:paraId="2177573F" w14:textId="78D3AA30" w:rsidR="008A638A" w:rsidRPr="008A638A" w:rsidRDefault="008A638A" w:rsidP="00B52FA8">
      <w:pPr>
        <w:spacing w:line="276" w:lineRule="auto"/>
        <w:jc w:val="center"/>
        <w:rPr>
          <w:rFonts w:ascii="Bahnschrift Light" w:hAnsi="Bahnschrift Light"/>
          <w:sz w:val="32"/>
          <w:szCs w:val="32"/>
        </w:rPr>
      </w:pPr>
      <w:r>
        <w:rPr>
          <w:rFonts w:ascii="Bahnschrift Light" w:hAnsi="Bahnschrift Light"/>
          <w:sz w:val="32"/>
          <w:szCs w:val="32"/>
        </w:rPr>
        <w:t>1.</w:t>
      </w:r>
    </w:p>
    <w:p w14:paraId="2DC5DBD4" w14:textId="72BBC5E1" w:rsidR="00195ACB" w:rsidRDefault="009E6B7B" w:rsidP="00B52FA8">
      <w:pPr>
        <w:spacing w:line="276" w:lineRule="auto"/>
        <w:jc w:val="center"/>
        <w:rPr>
          <w:rFonts w:ascii="Bahnschrift Light" w:hAnsi="Bahnschrift Light"/>
          <w:sz w:val="32"/>
          <w:szCs w:val="32"/>
        </w:rPr>
      </w:pPr>
      <w:r>
        <w:rPr>
          <w:rFonts w:ascii="Bahnschrift Light" w:hAnsi="Bahnschrift Light"/>
          <w:sz w:val="32"/>
          <w:szCs w:val="32"/>
        </w:rPr>
        <w:t>Tossed Salad</w:t>
      </w:r>
    </w:p>
    <w:p w14:paraId="1B96B2D9" w14:textId="3B24DEA2" w:rsidR="009E6B7B" w:rsidRDefault="009E6B7B" w:rsidP="00B52FA8">
      <w:pPr>
        <w:spacing w:line="276" w:lineRule="auto"/>
        <w:jc w:val="center"/>
        <w:rPr>
          <w:rFonts w:ascii="Bahnschrift Light" w:hAnsi="Bahnschrift Light"/>
          <w:sz w:val="32"/>
          <w:szCs w:val="32"/>
        </w:rPr>
      </w:pPr>
      <w:r>
        <w:rPr>
          <w:rFonts w:ascii="Bahnschrift Light" w:hAnsi="Bahnschrift Light"/>
          <w:sz w:val="32"/>
          <w:szCs w:val="32"/>
        </w:rPr>
        <w:t>Fried Pork Chops</w:t>
      </w:r>
    </w:p>
    <w:p w14:paraId="44254702" w14:textId="4F47F4AD" w:rsidR="009E6B7B" w:rsidRDefault="009E6B7B" w:rsidP="00B52FA8">
      <w:pPr>
        <w:spacing w:line="276" w:lineRule="auto"/>
        <w:jc w:val="center"/>
        <w:rPr>
          <w:rFonts w:ascii="Bahnschrift Light" w:hAnsi="Bahnschrift Light"/>
          <w:sz w:val="32"/>
          <w:szCs w:val="32"/>
        </w:rPr>
      </w:pPr>
      <w:r>
        <w:rPr>
          <w:rFonts w:ascii="Bahnschrift Light" w:hAnsi="Bahnschrift Light"/>
          <w:sz w:val="32"/>
          <w:szCs w:val="32"/>
        </w:rPr>
        <w:t>Baked Chicken</w:t>
      </w:r>
    </w:p>
    <w:p w14:paraId="260CBF0C" w14:textId="6FAF68CA" w:rsidR="009E6B7B" w:rsidRDefault="009E6B7B" w:rsidP="00B52FA8">
      <w:pPr>
        <w:spacing w:line="276" w:lineRule="auto"/>
        <w:jc w:val="center"/>
        <w:rPr>
          <w:rFonts w:ascii="Bahnschrift Light" w:hAnsi="Bahnschrift Light"/>
          <w:sz w:val="32"/>
          <w:szCs w:val="32"/>
        </w:rPr>
      </w:pPr>
      <w:r>
        <w:rPr>
          <w:rFonts w:ascii="Bahnschrift Light" w:hAnsi="Bahnschrift Light"/>
          <w:sz w:val="32"/>
          <w:szCs w:val="32"/>
        </w:rPr>
        <w:t>Mac &amp; Cheese</w:t>
      </w:r>
    </w:p>
    <w:p w14:paraId="2B8388BB" w14:textId="1E317DBD" w:rsidR="009E6B7B" w:rsidRDefault="009E6B7B" w:rsidP="00B52FA8">
      <w:pPr>
        <w:spacing w:line="276" w:lineRule="auto"/>
        <w:jc w:val="center"/>
        <w:rPr>
          <w:rFonts w:ascii="Bahnschrift Light" w:hAnsi="Bahnschrift Light"/>
          <w:sz w:val="32"/>
          <w:szCs w:val="32"/>
        </w:rPr>
      </w:pPr>
      <w:r>
        <w:rPr>
          <w:rFonts w:ascii="Bahnschrift Light" w:hAnsi="Bahnschrift Light"/>
          <w:sz w:val="32"/>
          <w:szCs w:val="32"/>
        </w:rPr>
        <w:t>Southern Green Beans</w:t>
      </w:r>
    </w:p>
    <w:p w14:paraId="3B1E72CA" w14:textId="42D22FCF" w:rsidR="003B0DDE" w:rsidRDefault="003B0DDE" w:rsidP="00B52FA8">
      <w:pPr>
        <w:spacing w:line="276" w:lineRule="auto"/>
        <w:jc w:val="center"/>
        <w:rPr>
          <w:rFonts w:ascii="Bahnschrift Light" w:hAnsi="Bahnschrift Light"/>
          <w:sz w:val="32"/>
          <w:szCs w:val="32"/>
        </w:rPr>
      </w:pPr>
      <w:r>
        <w:rPr>
          <w:rFonts w:ascii="Bahnschrift Light" w:hAnsi="Bahnschrift Light"/>
          <w:sz w:val="32"/>
          <w:szCs w:val="32"/>
        </w:rPr>
        <w:t>Rolls</w:t>
      </w:r>
    </w:p>
    <w:p w14:paraId="034280A5" w14:textId="77777777" w:rsidR="005B1D1E" w:rsidRDefault="009E6B7B" w:rsidP="005B1D1E">
      <w:pPr>
        <w:spacing w:line="276" w:lineRule="auto"/>
        <w:jc w:val="center"/>
        <w:rPr>
          <w:rFonts w:ascii="Bahnschrift Light" w:hAnsi="Bahnschrift Light"/>
          <w:sz w:val="32"/>
          <w:szCs w:val="32"/>
        </w:rPr>
      </w:pPr>
      <w:r>
        <w:rPr>
          <w:rFonts w:ascii="Bahnschrift Light" w:hAnsi="Bahnschrift Light"/>
          <w:sz w:val="32"/>
          <w:szCs w:val="32"/>
        </w:rPr>
        <w:t>Kids-</w:t>
      </w:r>
      <w:r w:rsidR="001A3C3C">
        <w:rPr>
          <w:rFonts w:ascii="Bahnschrift Light" w:hAnsi="Bahnschrift Light"/>
          <w:sz w:val="32"/>
          <w:szCs w:val="32"/>
        </w:rPr>
        <w:t xml:space="preserve"> Chicken Finger w/</w:t>
      </w:r>
      <w:r w:rsidR="008A638A">
        <w:rPr>
          <w:rFonts w:ascii="Bahnschrift Light" w:hAnsi="Bahnschrift Light"/>
          <w:sz w:val="32"/>
          <w:szCs w:val="32"/>
        </w:rPr>
        <w:t>M</w:t>
      </w:r>
      <w:r w:rsidR="001A3C3C">
        <w:rPr>
          <w:rFonts w:ascii="Bahnschrift Light" w:hAnsi="Bahnschrift Light"/>
          <w:sz w:val="32"/>
          <w:szCs w:val="32"/>
        </w:rPr>
        <w:t>ac &amp;</w:t>
      </w:r>
      <w:r w:rsidR="008A638A">
        <w:rPr>
          <w:rFonts w:ascii="Bahnschrift Light" w:hAnsi="Bahnschrift Light"/>
          <w:sz w:val="32"/>
          <w:szCs w:val="32"/>
        </w:rPr>
        <w:t xml:space="preserve"> C</w:t>
      </w:r>
      <w:r w:rsidR="001A3C3C">
        <w:rPr>
          <w:rFonts w:ascii="Bahnschrift Light" w:hAnsi="Bahnschrift Light"/>
          <w:sz w:val="32"/>
          <w:szCs w:val="32"/>
        </w:rPr>
        <w:t>heese</w:t>
      </w:r>
    </w:p>
    <w:p w14:paraId="2D3B17D1" w14:textId="4E2A6015" w:rsidR="005B1D1E" w:rsidRDefault="00D0420F" w:rsidP="005B1D1E">
      <w:pPr>
        <w:spacing w:line="276" w:lineRule="auto"/>
        <w:jc w:val="center"/>
        <w:rPr>
          <w:rFonts w:ascii="Bahnschrift Light" w:hAnsi="Bahnschrift Light"/>
          <w:sz w:val="32"/>
          <w:szCs w:val="32"/>
        </w:rPr>
      </w:pPr>
      <w:r>
        <w:rPr>
          <w:rFonts w:ascii="Bahnschrift Light" w:hAnsi="Bahnschrift Light"/>
          <w:sz w:val="32"/>
          <w:szCs w:val="32"/>
        </w:rPr>
        <w:t>or</w:t>
      </w:r>
    </w:p>
    <w:p w14:paraId="2D572CEE" w14:textId="237FCEF1" w:rsidR="00927CD8" w:rsidRPr="00927CD8" w:rsidRDefault="00927CD8" w:rsidP="00B52FA8">
      <w:pPr>
        <w:spacing w:line="276" w:lineRule="auto"/>
        <w:jc w:val="center"/>
        <w:rPr>
          <w:rFonts w:ascii="Bahnschrift Light" w:hAnsi="Bahnschrift Light"/>
          <w:sz w:val="32"/>
          <w:szCs w:val="32"/>
        </w:rPr>
      </w:pPr>
      <w:r>
        <w:rPr>
          <w:rFonts w:ascii="Bahnschrift Light" w:hAnsi="Bahnschrift Light"/>
          <w:sz w:val="32"/>
          <w:szCs w:val="32"/>
        </w:rPr>
        <w:t>2.</w:t>
      </w:r>
    </w:p>
    <w:p w14:paraId="68984FE0" w14:textId="56FD6AC6" w:rsidR="001A3C3C" w:rsidRDefault="00374D4A" w:rsidP="00B52FA8">
      <w:pPr>
        <w:spacing w:line="276" w:lineRule="auto"/>
        <w:jc w:val="center"/>
        <w:rPr>
          <w:rFonts w:ascii="Bahnschrift Light" w:hAnsi="Bahnschrift Light"/>
          <w:sz w:val="32"/>
          <w:szCs w:val="32"/>
        </w:rPr>
      </w:pPr>
      <w:r>
        <w:rPr>
          <w:rFonts w:ascii="Bahnschrift Light" w:hAnsi="Bahnschrift Light"/>
          <w:sz w:val="32"/>
          <w:szCs w:val="32"/>
        </w:rPr>
        <w:t>Turkey &amp; Dressing</w:t>
      </w:r>
    </w:p>
    <w:p w14:paraId="44D9B3A0" w14:textId="059A25A1" w:rsidR="00374D4A" w:rsidRDefault="00374D4A" w:rsidP="00B52FA8">
      <w:pPr>
        <w:spacing w:line="276" w:lineRule="auto"/>
        <w:jc w:val="center"/>
        <w:rPr>
          <w:rFonts w:ascii="Bahnschrift Light" w:hAnsi="Bahnschrift Light"/>
          <w:sz w:val="32"/>
          <w:szCs w:val="32"/>
        </w:rPr>
      </w:pPr>
      <w:r>
        <w:rPr>
          <w:rFonts w:ascii="Bahnschrift Light" w:hAnsi="Bahnschrift Light"/>
          <w:sz w:val="32"/>
          <w:szCs w:val="32"/>
        </w:rPr>
        <w:t>Baked Ham w/Pineapple</w:t>
      </w:r>
    </w:p>
    <w:p w14:paraId="3C3F94C9" w14:textId="213F80B6" w:rsidR="00374D4A" w:rsidRDefault="00374D4A" w:rsidP="00B52FA8">
      <w:pPr>
        <w:spacing w:line="276" w:lineRule="auto"/>
        <w:jc w:val="center"/>
        <w:rPr>
          <w:rFonts w:ascii="Bahnschrift Light" w:hAnsi="Bahnschrift Light"/>
          <w:sz w:val="32"/>
          <w:szCs w:val="32"/>
        </w:rPr>
      </w:pPr>
      <w:r>
        <w:rPr>
          <w:rFonts w:ascii="Bahnschrift Light" w:hAnsi="Bahnschrift Light"/>
          <w:sz w:val="32"/>
          <w:szCs w:val="32"/>
        </w:rPr>
        <w:t>Asparagus &amp; Roasted Potatoes</w:t>
      </w:r>
    </w:p>
    <w:p w14:paraId="2FC1531A" w14:textId="315AAECE" w:rsidR="003B0DDE" w:rsidRDefault="003B0DDE" w:rsidP="00B52FA8">
      <w:pPr>
        <w:spacing w:line="276" w:lineRule="auto"/>
        <w:jc w:val="center"/>
        <w:rPr>
          <w:rFonts w:ascii="Bahnschrift Light" w:hAnsi="Bahnschrift Light"/>
          <w:sz w:val="32"/>
          <w:szCs w:val="32"/>
        </w:rPr>
      </w:pPr>
      <w:r>
        <w:rPr>
          <w:rFonts w:ascii="Bahnschrift Light" w:hAnsi="Bahnschrift Light"/>
          <w:sz w:val="32"/>
          <w:szCs w:val="32"/>
        </w:rPr>
        <w:t>Rolls</w:t>
      </w:r>
    </w:p>
    <w:p w14:paraId="67DA4145" w14:textId="1A878118" w:rsidR="00374D4A" w:rsidRDefault="00374D4A" w:rsidP="00B52FA8">
      <w:pPr>
        <w:spacing w:line="276" w:lineRule="auto"/>
        <w:jc w:val="center"/>
        <w:rPr>
          <w:rFonts w:ascii="Bahnschrift Light" w:hAnsi="Bahnschrift Light"/>
          <w:sz w:val="32"/>
          <w:szCs w:val="32"/>
        </w:rPr>
      </w:pPr>
      <w:r>
        <w:rPr>
          <w:rFonts w:ascii="Bahnschrift Light" w:hAnsi="Bahnschrift Light"/>
          <w:sz w:val="32"/>
          <w:szCs w:val="32"/>
        </w:rPr>
        <w:t>Kids-Chicken Finger w/ Mac &amp; Cheese</w:t>
      </w:r>
    </w:p>
    <w:p w14:paraId="53E466FC" w14:textId="77777777" w:rsidR="009D6503" w:rsidRDefault="009D6503" w:rsidP="009D6503">
      <w:pPr>
        <w:spacing w:line="276" w:lineRule="auto"/>
        <w:jc w:val="center"/>
        <w:rPr>
          <w:rFonts w:ascii="Bahnschrift Light" w:hAnsi="Bahnschrift Light"/>
          <w:sz w:val="32"/>
          <w:szCs w:val="32"/>
        </w:rPr>
      </w:pPr>
      <w:r>
        <w:rPr>
          <w:rFonts w:ascii="Bahnschrift Light" w:hAnsi="Bahnschrift Light"/>
          <w:sz w:val="32"/>
          <w:szCs w:val="32"/>
        </w:rPr>
        <w:t>or</w:t>
      </w:r>
    </w:p>
    <w:p w14:paraId="47B5B500" w14:textId="2C304AE5" w:rsidR="005B1D1E" w:rsidRPr="009D6503" w:rsidRDefault="001808B6" w:rsidP="009D6503">
      <w:pPr>
        <w:spacing w:line="276" w:lineRule="auto"/>
        <w:jc w:val="center"/>
        <w:rPr>
          <w:rFonts w:ascii="Bahnschrift Light" w:hAnsi="Bahnschrift Light"/>
          <w:b/>
          <w:bCs/>
          <w:sz w:val="44"/>
          <w:szCs w:val="44"/>
          <w:u w:val="single"/>
        </w:rPr>
      </w:pPr>
      <w:r>
        <w:rPr>
          <w:rFonts w:ascii="Bahnschrift Light" w:hAnsi="Bahnschrift Light"/>
          <w:sz w:val="32"/>
          <w:szCs w:val="32"/>
        </w:rPr>
        <w:t>3.</w:t>
      </w:r>
    </w:p>
    <w:p w14:paraId="38B7D669" w14:textId="5F7E4ABC" w:rsidR="001808B6" w:rsidRDefault="001808B6" w:rsidP="00B52FA8">
      <w:pPr>
        <w:spacing w:line="276" w:lineRule="auto"/>
        <w:jc w:val="center"/>
        <w:rPr>
          <w:rFonts w:ascii="Bahnschrift Light" w:hAnsi="Bahnschrift Light"/>
          <w:sz w:val="32"/>
          <w:szCs w:val="32"/>
        </w:rPr>
      </w:pPr>
      <w:r>
        <w:rPr>
          <w:rFonts w:ascii="Bahnschrift Light" w:hAnsi="Bahnschrift Light"/>
          <w:sz w:val="32"/>
          <w:szCs w:val="32"/>
        </w:rPr>
        <w:t>Salad</w:t>
      </w:r>
    </w:p>
    <w:p w14:paraId="7C6DDAF8" w14:textId="3AE58799" w:rsidR="001808B6" w:rsidRDefault="001808B6" w:rsidP="00B52FA8">
      <w:pPr>
        <w:spacing w:line="276" w:lineRule="auto"/>
        <w:jc w:val="center"/>
        <w:rPr>
          <w:rFonts w:ascii="Bahnschrift Light" w:hAnsi="Bahnschrift Light"/>
          <w:sz w:val="32"/>
          <w:szCs w:val="32"/>
        </w:rPr>
      </w:pPr>
      <w:r>
        <w:rPr>
          <w:rFonts w:ascii="Bahnschrift Light" w:hAnsi="Bahnschrift Light"/>
          <w:sz w:val="32"/>
          <w:szCs w:val="32"/>
        </w:rPr>
        <w:t>Pot Roast</w:t>
      </w:r>
    </w:p>
    <w:p w14:paraId="0084D058" w14:textId="77777777" w:rsidR="003B0DDE" w:rsidRDefault="001808B6" w:rsidP="003B0DDE">
      <w:pPr>
        <w:spacing w:line="276" w:lineRule="auto"/>
        <w:jc w:val="center"/>
        <w:rPr>
          <w:rFonts w:ascii="Bahnschrift Light" w:hAnsi="Bahnschrift Light"/>
          <w:sz w:val="32"/>
          <w:szCs w:val="32"/>
        </w:rPr>
      </w:pPr>
      <w:r>
        <w:rPr>
          <w:rFonts w:ascii="Bahnschrift Light" w:hAnsi="Bahnschrift Light"/>
          <w:sz w:val="32"/>
          <w:szCs w:val="32"/>
        </w:rPr>
        <w:t xml:space="preserve">Chicken &amp; </w:t>
      </w:r>
      <w:r w:rsidR="003B0DDE">
        <w:rPr>
          <w:rFonts w:ascii="Bahnschrift Light" w:hAnsi="Bahnschrift Light"/>
          <w:sz w:val="32"/>
          <w:szCs w:val="32"/>
        </w:rPr>
        <w:t xml:space="preserve">Dumplings </w:t>
      </w:r>
    </w:p>
    <w:p w14:paraId="412940BC" w14:textId="0598BD8F" w:rsidR="001808B6" w:rsidRDefault="003B0DDE" w:rsidP="003B0DDE">
      <w:pPr>
        <w:spacing w:line="276" w:lineRule="auto"/>
        <w:jc w:val="center"/>
        <w:rPr>
          <w:rFonts w:ascii="Bahnschrift Light" w:hAnsi="Bahnschrift Light"/>
          <w:sz w:val="32"/>
          <w:szCs w:val="32"/>
        </w:rPr>
      </w:pPr>
      <w:r>
        <w:rPr>
          <w:rFonts w:ascii="Bahnschrift Light" w:hAnsi="Bahnschrift Light"/>
          <w:sz w:val="32"/>
          <w:szCs w:val="32"/>
        </w:rPr>
        <w:t>Mashed</w:t>
      </w:r>
      <w:r w:rsidR="001808B6">
        <w:rPr>
          <w:rFonts w:ascii="Bahnschrift Light" w:hAnsi="Bahnschrift Light"/>
          <w:sz w:val="32"/>
          <w:szCs w:val="32"/>
        </w:rPr>
        <w:t xml:space="preserve"> Potatoes</w:t>
      </w:r>
      <w:r>
        <w:rPr>
          <w:rFonts w:ascii="Bahnschrift Light" w:hAnsi="Bahnschrift Light"/>
          <w:sz w:val="32"/>
          <w:szCs w:val="32"/>
        </w:rPr>
        <w:t xml:space="preserve"> &amp; Rolls</w:t>
      </w:r>
    </w:p>
    <w:p w14:paraId="26EF0DBA" w14:textId="639815EE" w:rsidR="001808B6" w:rsidRDefault="001808B6" w:rsidP="00B52FA8">
      <w:pPr>
        <w:spacing w:line="276" w:lineRule="auto"/>
        <w:jc w:val="center"/>
        <w:rPr>
          <w:rFonts w:ascii="Bahnschrift Light" w:hAnsi="Bahnschrift Light"/>
          <w:sz w:val="32"/>
          <w:szCs w:val="32"/>
        </w:rPr>
      </w:pPr>
      <w:r>
        <w:rPr>
          <w:rFonts w:ascii="Bahnschrift Light" w:hAnsi="Bahnschrift Light"/>
          <w:sz w:val="32"/>
          <w:szCs w:val="32"/>
        </w:rPr>
        <w:t>Kids- Chicken &amp; Dumplings</w:t>
      </w:r>
    </w:p>
    <w:p w14:paraId="211144DD" w14:textId="3E8EE6A8" w:rsidR="009D6503" w:rsidRDefault="009D6503" w:rsidP="00B52FA8">
      <w:pPr>
        <w:spacing w:line="276" w:lineRule="auto"/>
        <w:jc w:val="center"/>
        <w:rPr>
          <w:rFonts w:ascii="Bahnschrift Light" w:hAnsi="Bahnschrift Light"/>
          <w:sz w:val="32"/>
          <w:szCs w:val="32"/>
        </w:rPr>
      </w:pPr>
      <w:r>
        <w:rPr>
          <w:rFonts w:ascii="Bahnschrift Light" w:hAnsi="Bahnschrift Light"/>
          <w:sz w:val="32"/>
          <w:szCs w:val="32"/>
        </w:rPr>
        <w:t>Or</w:t>
      </w:r>
    </w:p>
    <w:p w14:paraId="56160428" w14:textId="51C00E25" w:rsidR="009D6503" w:rsidRDefault="009D6503" w:rsidP="00B52FA8">
      <w:pPr>
        <w:spacing w:line="276" w:lineRule="auto"/>
        <w:jc w:val="center"/>
        <w:rPr>
          <w:rFonts w:ascii="Bahnschrift Light" w:hAnsi="Bahnschrift Light"/>
          <w:sz w:val="32"/>
          <w:szCs w:val="32"/>
        </w:rPr>
      </w:pPr>
      <w:r>
        <w:rPr>
          <w:rFonts w:ascii="Bahnschrift Light" w:hAnsi="Bahnschrift Light"/>
          <w:sz w:val="32"/>
          <w:szCs w:val="32"/>
        </w:rPr>
        <w:t>4.</w:t>
      </w:r>
    </w:p>
    <w:p w14:paraId="168C5A5A" w14:textId="2A034787" w:rsidR="009D6503" w:rsidRDefault="00380C51" w:rsidP="00B52FA8">
      <w:pPr>
        <w:spacing w:line="276" w:lineRule="auto"/>
        <w:jc w:val="center"/>
        <w:rPr>
          <w:rFonts w:ascii="Bahnschrift Light" w:hAnsi="Bahnschrift Light"/>
          <w:sz w:val="32"/>
          <w:szCs w:val="32"/>
        </w:rPr>
      </w:pPr>
      <w:r>
        <w:rPr>
          <w:rFonts w:ascii="Bahnschrift Light" w:hAnsi="Bahnschrift Light"/>
          <w:sz w:val="32"/>
          <w:szCs w:val="32"/>
        </w:rPr>
        <w:t>Meat Loaf w/Mushrooms</w:t>
      </w:r>
    </w:p>
    <w:p w14:paraId="781ED75E" w14:textId="7AA41221" w:rsidR="00380C51" w:rsidRDefault="00380C51" w:rsidP="00B52FA8">
      <w:pPr>
        <w:spacing w:line="276" w:lineRule="auto"/>
        <w:jc w:val="center"/>
        <w:rPr>
          <w:rFonts w:ascii="Bahnschrift Light" w:hAnsi="Bahnschrift Light"/>
          <w:sz w:val="32"/>
          <w:szCs w:val="32"/>
        </w:rPr>
      </w:pPr>
      <w:r>
        <w:rPr>
          <w:rFonts w:ascii="Bahnschrift Light" w:hAnsi="Bahnschrift Light"/>
          <w:sz w:val="32"/>
          <w:szCs w:val="32"/>
        </w:rPr>
        <w:t>Baked Ham</w:t>
      </w:r>
    </w:p>
    <w:p w14:paraId="7433FA76" w14:textId="07510589" w:rsidR="00380C51" w:rsidRDefault="00380C51" w:rsidP="00B52FA8">
      <w:pPr>
        <w:spacing w:line="276" w:lineRule="auto"/>
        <w:jc w:val="center"/>
        <w:rPr>
          <w:rFonts w:ascii="Bahnschrift Light" w:hAnsi="Bahnschrift Light"/>
          <w:sz w:val="32"/>
          <w:szCs w:val="32"/>
        </w:rPr>
      </w:pPr>
      <w:r>
        <w:rPr>
          <w:rFonts w:ascii="Bahnschrift Light" w:hAnsi="Bahnschrift Light"/>
          <w:sz w:val="32"/>
          <w:szCs w:val="32"/>
        </w:rPr>
        <w:t>Mashed Potatoes</w:t>
      </w:r>
      <w:r w:rsidR="003B0DDE">
        <w:rPr>
          <w:rFonts w:ascii="Bahnschrift Light" w:hAnsi="Bahnschrift Light"/>
          <w:sz w:val="32"/>
          <w:szCs w:val="32"/>
        </w:rPr>
        <w:t>,</w:t>
      </w:r>
      <w:r>
        <w:rPr>
          <w:rFonts w:ascii="Bahnschrift Light" w:hAnsi="Bahnschrift Light"/>
          <w:sz w:val="32"/>
          <w:szCs w:val="32"/>
        </w:rPr>
        <w:t xml:space="preserve"> Green Beans</w:t>
      </w:r>
      <w:r w:rsidR="003B0DDE">
        <w:rPr>
          <w:rFonts w:ascii="Bahnschrift Light" w:hAnsi="Bahnschrift Light"/>
          <w:sz w:val="32"/>
          <w:szCs w:val="32"/>
        </w:rPr>
        <w:t xml:space="preserve"> &amp; Rolls</w:t>
      </w:r>
    </w:p>
    <w:p w14:paraId="7197E563" w14:textId="5241AFFF" w:rsidR="00380C51" w:rsidRPr="009D6503" w:rsidRDefault="00380C51" w:rsidP="00B52FA8">
      <w:pPr>
        <w:spacing w:line="276" w:lineRule="auto"/>
        <w:jc w:val="center"/>
        <w:rPr>
          <w:rFonts w:ascii="Bahnschrift Light" w:hAnsi="Bahnschrift Light"/>
          <w:sz w:val="32"/>
          <w:szCs w:val="32"/>
        </w:rPr>
      </w:pPr>
      <w:r>
        <w:rPr>
          <w:rFonts w:ascii="Bahnschrift Light" w:hAnsi="Bahnschrift Light"/>
          <w:sz w:val="32"/>
          <w:szCs w:val="32"/>
        </w:rPr>
        <w:t>Kids-</w:t>
      </w:r>
      <w:r w:rsidR="00C35346">
        <w:rPr>
          <w:rFonts w:ascii="Bahnschrift Light" w:hAnsi="Bahnschrift Light"/>
          <w:sz w:val="32"/>
          <w:szCs w:val="32"/>
        </w:rPr>
        <w:t xml:space="preserve"> Chicken &amp; Mashed Potatoes</w:t>
      </w:r>
    </w:p>
    <w:p w14:paraId="788D38F9" w14:textId="77777777" w:rsidR="00374D4A" w:rsidRDefault="00374D4A" w:rsidP="00B52FA8">
      <w:pPr>
        <w:spacing w:line="276" w:lineRule="auto"/>
        <w:jc w:val="center"/>
        <w:rPr>
          <w:rFonts w:ascii="Bahnschrift Light" w:hAnsi="Bahnschrift Light"/>
          <w:sz w:val="32"/>
          <w:szCs w:val="32"/>
        </w:rPr>
      </w:pPr>
    </w:p>
    <w:p w14:paraId="781F6910" w14:textId="36E0D782" w:rsidR="003C4B2E" w:rsidRDefault="003C4B2E" w:rsidP="006D5B99">
      <w:pPr>
        <w:spacing w:line="276" w:lineRule="auto"/>
        <w:jc w:val="center"/>
        <w:rPr>
          <w:rFonts w:ascii="Bahnschrift Light" w:hAnsi="Bahnschrift Light"/>
          <w:b/>
          <w:bCs/>
          <w:sz w:val="44"/>
          <w:szCs w:val="44"/>
          <w:u w:val="single"/>
        </w:rPr>
      </w:pPr>
      <w:r>
        <w:rPr>
          <w:rFonts w:ascii="Bahnschrift Light" w:hAnsi="Bahnschrift Light"/>
          <w:b/>
          <w:bCs/>
          <w:sz w:val="44"/>
          <w:szCs w:val="44"/>
          <w:u w:val="single"/>
        </w:rPr>
        <w:t>Asian Night</w:t>
      </w:r>
    </w:p>
    <w:p w14:paraId="781971EB" w14:textId="77777777" w:rsidR="00B45CE1" w:rsidRDefault="00B45CE1" w:rsidP="006D5B99">
      <w:pPr>
        <w:spacing w:line="276" w:lineRule="auto"/>
        <w:jc w:val="center"/>
        <w:rPr>
          <w:rFonts w:ascii="Bahnschrift Light" w:hAnsi="Bahnschrift Light"/>
          <w:b/>
          <w:bCs/>
          <w:sz w:val="44"/>
          <w:szCs w:val="44"/>
          <w:u w:val="single"/>
        </w:rPr>
      </w:pPr>
    </w:p>
    <w:p w14:paraId="40E0EBA6" w14:textId="74D511EA" w:rsidR="003C4B2E" w:rsidRDefault="000052A7" w:rsidP="006D5B99">
      <w:pPr>
        <w:spacing w:line="276" w:lineRule="auto"/>
        <w:jc w:val="center"/>
        <w:rPr>
          <w:rFonts w:ascii="Bahnschrift Light" w:hAnsi="Bahnschrift Light"/>
          <w:sz w:val="32"/>
          <w:szCs w:val="32"/>
        </w:rPr>
      </w:pPr>
      <w:r>
        <w:rPr>
          <w:rFonts w:ascii="Bahnschrift Light" w:hAnsi="Bahnschrift Light"/>
          <w:sz w:val="32"/>
          <w:szCs w:val="32"/>
        </w:rPr>
        <w:t>Salad</w:t>
      </w:r>
    </w:p>
    <w:p w14:paraId="51F77CAE" w14:textId="3FA79429" w:rsidR="000052A7" w:rsidRDefault="000052A7" w:rsidP="006D5B99">
      <w:pPr>
        <w:spacing w:line="276" w:lineRule="auto"/>
        <w:jc w:val="center"/>
        <w:rPr>
          <w:rFonts w:ascii="Bahnschrift Light" w:hAnsi="Bahnschrift Light"/>
          <w:sz w:val="32"/>
          <w:szCs w:val="32"/>
        </w:rPr>
      </w:pPr>
      <w:r>
        <w:rPr>
          <w:rFonts w:ascii="Bahnschrift Light" w:hAnsi="Bahnschrift Light"/>
          <w:sz w:val="32"/>
          <w:szCs w:val="32"/>
        </w:rPr>
        <w:t>Bee &amp; Chicken Stir Fry</w:t>
      </w:r>
    </w:p>
    <w:p w14:paraId="61D6D540" w14:textId="4553D368" w:rsidR="000052A7" w:rsidRDefault="000052A7" w:rsidP="006D5B99">
      <w:pPr>
        <w:spacing w:line="276" w:lineRule="auto"/>
        <w:jc w:val="center"/>
        <w:rPr>
          <w:rFonts w:ascii="Bahnschrift Light" w:hAnsi="Bahnschrift Light"/>
          <w:sz w:val="32"/>
          <w:szCs w:val="32"/>
        </w:rPr>
      </w:pPr>
      <w:r>
        <w:rPr>
          <w:rFonts w:ascii="Bahnschrift Light" w:hAnsi="Bahnschrift Light"/>
          <w:sz w:val="32"/>
          <w:szCs w:val="32"/>
        </w:rPr>
        <w:t>Lo Mein or Rice</w:t>
      </w:r>
    </w:p>
    <w:p w14:paraId="3BD0A37F" w14:textId="11C17695" w:rsidR="000052A7" w:rsidRDefault="000052A7" w:rsidP="006D5B99">
      <w:pPr>
        <w:spacing w:line="276" w:lineRule="auto"/>
        <w:jc w:val="center"/>
        <w:rPr>
          <w:rFonts w:ascii="Bahnschrift Light" w:hAnsi="Bahnschrift Light"/>
          <w:sz w:val="32"/>
          <w:szCs w:val="32"/>
        </w:rPr>
      </w:pPr>
      <w:r>
        <w:rPr>
          <w:rFonts w:ascii="Bahnschrift Light" w:hAnsi="Bahnschrift Light"/>
          <w:sz w:val="32"/>
          <w:szCs w:val="32"/>
        </w:rPr>
        <w:t>Broccoli</w:t>
      </w:r>
      <w:r w:rsidR="00F94CC8">
        <w:rPr>
          <w:rFonts w:ascii="Bahnschrift Light" w:hAnsi="Bahnschrift Light"/>
          <w:sz w:val="32"/>
          <w:szCs w:val="32"/>
        </w:rPr>
        <w:t>, Carrots</w:t>
      </w:r>
      <w:r w:rsidR="00B45CE1">
        <w:rPr>
          <w:rFonts w:ascii="Bahnschrift Light" w:hAnsi="Bahnschrift Light"/>
          <w:sz w:val="32"/>
          <w:szCs w:val="32"/>
        </w:rPr>
        <w:t>,</w:t>
      </w:r>
      <w:r w:rsidR="00F94CC8">
        <w:rPr>
          <w:rFonts w:ascii="Bahnschrift Light" w:hAnsi="Bahnschrift Light"/>
          <w:sz w:val="32"/>
          <w:szCs w:val="32"/>
        </w:rPr>
        <w:t xml:space="preserve"> Sugar Snaps</w:t>
      </w:r>
      <w:r w:rsidR="00B45CE1">
        <w:rPr>
          <w:rFonts w:ascii="Bahnschrift Light" w:hAnsi="Bahnschrift Light"/>
          <w:sz w:val="32"/>
          <w:szCs w:val="32"/>
        </w:rPr>
        <w:t xml:space="preserve"> &amp; Rolls</w:t>
      </w:r>
    </w:p>
    <w:p w14:paraId="13F1E00C" w14:textId="218744A1" w:rsidR="00F94CC8" w:rsidRDefault="00F94CC8" w:rsidP="006D5B99">
      <w:pPr>
        <w:spacing w:line="276" w:lineRule="auto"/>
        <w:jc w:val="center"/>
        <w:rPr>
          <w:rFonts w:ascii="Bahnschrift Light" w:hAnsi="Bahnschrift Light"/>
          <w:sz w:val="32"/>
          <w:szCs w:val="32"/>
        </w:rPr>
      </w:pPr>
      <w:r>
        <w:rPr>
          <w:rFonts w:ascii="Bahnschrift Light" w:hAnsi="Bahnschrift Light"/>
          <w:sz w:val="32"/>
          <w:szCs w:val="32"/>
        </w:rPr>
        <w:t>Kids-Large Egg Roll w/Fried Rice</w:t>
      </w:r>
    </w:p>
    <w:p w14:paraId="00C69009" w14:textId="16664CAF" w:rsidR="006B2CDB" w:rsidRDefault="006B2CDB" w:rsidP="006D5B99">
      <w:pPr>
        <w:spacing w:line="276" w:lineRule="auto"/>
        <w:jc w:val="center"/>
        <w:rPr>
          <w:rFonts w:ascii="Bahnschrift Light" w:hAnsi="Bahnschrift Light"/>
          <w:sz w:val="32"/>
          <w:szCs w:val="32"/>
        </w:rPr>
      </w:pPr>
      <w:r>
        <w:rPr>
          <w:rFonts w:ascii="Bahnschrift Light" w:hAnsi="Bahnschrift Light"/>
          <w:sz w:val="32"/>
          <w:szCs w:val="32"/>
        </w:rPr>
        <w:t>or</w:t>
      </w:r>
    </w:p>
    <w:p w14:paraId="731351F0" w14:textId="77777777" w:rsidR="006B2CDB" w:rsidRDefault="006B2CDB" w:rsidP="006D5B99">
      <w:pPr>
        <w:spacing w:line="276" w:lineRule="auto"/>
        <w:jc w:val="center"/>
        <w:rPr>
          <w:rFonts w:ascii="Bahnschrift Light" w:hAnsi="Bahnschrift Light"/>
          <w:sz w:val="32"/>
          <w:szCs w:val="32"/>
        </w:rPr>
      </w:pPr>
    </w:p>
    <w:p w14:paraId="47A0EBC4" w14:textId="20677081" w:rsidR="006B2CDB" w:rsidRDefault="006B2CDB" w:rsidP="006D5B99">
      <w:pPr>
        <w:spacing w:line="276" w:lineRule="auto"/>
        <w:jc w:val="center"/>
        <w:rPr>
          <w:rFonts w:ascii="Bahnschrift Light" w:hAnsi="Bahnschrift Light"/>
          <w:sz w:val="32"/>
          <w:szCs w:val="32"/>
        </w:rPr>
      </w:pPr>
      <w:r>
        <w:rPr>
          <w:rFonts w:ascii="Bahnschrift Light" w:hAnsi="Bahnschrift Light"/>
          <w:sz w:val="32"/>
          <w:szCs w:val="32"/>
        </w:rPr>
        <w:t>2.</w:t>
      </w:r>
    </w:p>
    <w:p w14:paraId="7882C8E4" w14:textId="71552C1E" w:rsidR="001211DB" w:rsidRDefault="001211DB" w:rsidP="006D5B99">
      <w:pPr>
        <w:spacing w:line="276" w:lineRule="auto"/>
        <w:jc w:val="center"/>
        <w:rPr>
          <w:rFonts w:ascii="Bahnschrift Light" w:hAnsi="Bahnschrift Light"/>
          <w:sz w:val="32"/>
          <w:szCs w:val="32"/>
        </w:rPr>
      </w:pPr>
      <w:r>
        <w:rPr>
          <w:rFonts w:ascii="Bahnschrift Light" w:hAnsi="Bahnschrift Light"/>
          <w:sz w:val="32"/>
          <w:szCs w:val="32"/>
        </w:rPr>
        <w:t>Salad</w:t>
      </w:r>
      <w:r w:rsidR="00B45CE1">
        <w:rPr>
          <w:rFonts w:ascii="Bahnschrift Light" w:hAnsi="Bahnschrift Light"/>
          <w:sz w:val="32"/>
          <w:szCs w:val="32"/>
        </w:rPr>
        <w:t xml:space="preserve"> and Rolls</w:t>
      </w:r>
    </w:p>
    <w:p w14:paraId="2E52D380" w14:textId="5AC9EE89" w:rsidR="001211DB" w:rsidRDefault="001211DB" w:rsidP="006D5B99">
      <w:pPr>
        <w:spacing w:line="276" w:lineRule="auto"/>
        <w:jc w:val="center"/>
        <w:rPr>
          <w:rFonts w:ascii="Bahnschrift Light" w:hAnsi="Bahnschrift Light"/>
          <w:sz w:val="32"/>
          <w:szCs w:val="32"/>
        </w:rPr>
      </w:pPr>
      <w:r>
        <w:rPr>
          <w:rFonts w:ascii="Bahnschrift Light" w:hAnsi="Bahnschrift Light"/>
          <w:sz w:val="32"/>
          <w:szCs w:val="32"/>
        </w:rPr>
        <w:t>Beef &amp; Shrimp Ter</w:t>
      </w:r>
      <w:r w:rsidR="00E86CAB">
        <w:rPr>
          <w:rFonts w:ascii="Bahnschrift Light" w:hAnsi="Bahnschrift Light"/>
          <w:sz w:val="32"/>
          <w:szCs w:val="32"/>
        </w:rPr>
        <w:t>iyaki w/Fried Rice &amp; Broccoli</w:t>
      </w:r>
    </w:p>
    <w:p w14:paraId="31C7CCD2" w14:textId="4C43A6DE" w:rsidR="00E86CAB" w:rsidRDefault="00E86CAB" w:rsidP="006D5B99">
      <w:pPr>
        <w:spacing w:line="276" w:lineRule="auto"/>
        <w:jc w:val="center"/>
        <w:rPr>
          <w:rFonts w:ascii="Bahnschrift Light" w:hAnsi="Bahnschrift Light"/>
          <w:sz w:val="32"/>
          <w:szCs w:val="32"/>
        </w:rPr>
      </w:pPr>
      <w:r>
        <w:rPr>
          <w:rFonts w:ascii="Bahnschrift Light" w:hAnsi="Bahnschrift Light"/>
          <w:sz w:val="32"/>
          <w:szCs w:val="32"/>
        </w:rPr>
        <w:t xml:space="preserve">Kids- Chicken Teriyaki w/Fried Rice &amp; </w:t>
      </w:r>
      <w:r w:rsidR="0008466F">
        <w:rPr>
          <w:rFonts w:ascii="Bahnschrift Light" w:hAnsi="Bahnschrift Light"/>
          <w:sz w:val="32"/>
          <w:szCs w:val="32"/>
        </w:rPr>
        <w:t>Broccoli</w:t>
      </w:r>
    </w:p>
    <w:p w14:paraId="5B1C0299" w14:textId="77777777" w:rsidR="00F94CC8" w:rsidRDefault="00F94CC8" w:rsidP="006D5B99">
      <w:pPr>
        <w:spacing w:line="276" w:lineRule="auto"/>
        <w:jc w:val="center"/>
        <w:rPr>
          <w:rFonts w:ascii="Bahnschrift Light" w:hAnsi="Bahnschrift Light"/>
          <w:sz w:val="32"/>
          <w:szCs w:val="32"/>
        </w:rPr>
      </w:pPr>
    </w:p>
    <w:p w14:paraId="7FB50C71" w14:textId="77777777" w:rsidR="0008466F" w:rsidRDefault="0008466F" w:rsidP="006D5B99">
      <w:pPr>
        <w:spacing w:line="276" w:lineRule="auto"/>
        <w:jc w:val="center"/>
        <w:rPr>
          <w:rFonts w:ascii="Bahnschrift Light" w:hAnsi="Bahnschrift Light"/>
          <w:b/>
          <w:bCs/>
          <w:sz w:val="44"/>
          <w:szCs w:val="44"/>
          <w:u w:val="single"/>
        </w:rPr>
      </w:pPr>
    </w:p>
    <w:p w14:paraId="4830DCD8" w14:textId="77777777" w:rsidR="0008466F" w:rsidRDefault="0008466F" w:rsidP="006D5B99">
      <w:pPr>
        <w:spacing w:line="276" w:lineRule="auto"/>
        <w:jc w:val="center"/>
        <w:rPr>
          <w:rFonts w:ascii="Bahnschrift Light" w:hAnsi="Bahnschrift Light"/>
          <w:b/>
          <w:bCs/>
          <w:sz w:val="44"/>
          <w:szCs w:val="44"/>
          <w:u w:val="single"/>
        </w:rPr>
      </w:pPr>
    </w:p>
    <w:p w14:paraId="16C6CF0E" w14:textId="77777777" w:rsidR="0008466F" w:rsidRDefault="0008466F" w:rsidP="006D5B99">
      <w:pPr>
        <w:spacing w:line="276" w:lineRule="auto"/>
        <w:jc w:val="center"/>
        <w:rPr>
          <w:rFonts w:ascii="Bahnschrift Light" w:hAnsi="Bahnschrift Light"/>
          <w:b/>
          <w:bCs/>
          <w:sz w:val="44"/>
          <w:szCs w:val="44"/>
          <w:u w:val="single"/>
        </w:rPr>
      </w:pPr>
    </w:p>
    <w:p w14:paraId="3B45EE07" w14:textId="77777777" w:rsidR="0008466F" w:rsidRDefault="0008466F" w:rsidP="006D5B99">
      <w:pPr>
        <w:spacing w:line="276" w:lineRule="auto"/>
        <w:jc w:val="center"/>
        <w:rPr>
          <w:rFonts w:ascii="Bahnschrift Light" w:hAnsi="Bahnschrift Light"/>
          <w:b/>
          <w:bCs/>
          <w:sz w:val="44"/>
          <w:szCs w:val="44"/>
          <w:u w:val="single"/>
        </w:rPr>
      </w:pPr>
    </w:p>
    <w:p w14:paraId="3CEF8181" w14:textId="77777777" w:rsidR="0008466F" w:rsidRDefault="0008466F" w:rsidP="006D5B99">
      <w:pPr>
        <w:spacing w:line="276" w:lineRule="auto"/>
        <w:jc w:val="center"/>
        <w:rPr>
          <w:rFonts w:ascii="Bahnschrift Light" w:hAnsi="Bahnschrift Light"/>
          <w:b/>
          <w:bCs/>
          <w:sz w:val="44"/>
          <w:szCs w:val="44"/>
          <w:u w:val="single"/>
        </w:rPr>
      </w:pPr>
    </w:p>
    <w:p w14:paraId="272F1BF8" w14:textId="77777777" w:rsidR="0008466F" w:rsidRDefault="0008466F" w:rsidP="006D5B99">
      <w:pPr>
        <w:spacing w:line="276" w:lineRule="auto"/>
        <w:jc w:val="center"/>
        <w:rPr>
          <w:rFonts w:ascii="Bahnschrift Light" w:hAnsi="Bahnschrift Light"/>
          <w:b/>
          <w:bCs/>
          <w:sz w:val="44"/>
          <w:szCs w:val="44"/>
          <w:u w:val="single"/>
        </w:rPr>
      </w:pPr>
    </w:p>
    <w:p w14:paraId="125B4FF3" w14:textId="77777777" w:rsidR="003F32E6" w:rsidRDefault="003F32E6" w:rsidP="006D5B99">
      <w:pPr>
        <w:spacing w:line="276" w:lineRule="auto"/>
        <w:jc w:val="center"/>
        <w:rPr>
          <w:rFonts w:ascii="Bahnschrift Light" w:hAnsi="Bahnschrift Light"/>
          <w:b/>
          <w:bCs/>
          <w:sz w:val="44"/>
          <w:szCs w:val="44"/>
          <w:u w:val="single"/>
        </w:rPr>
      </w:pPr>
    </w:p>
    <w:p w14:paraId="0902FCEC" w14:textId="77777777" w:rsidR="003F32E6" w:rsidRDefault="003F32E6" w:rsidP="006D5B99">
      <w:pPr>
        <w:spacing w:line="276" w:lineRule="auto"/>
        <w:jc w:val="center"/>
        <w:rPr>
          <w:rFonts w:ascii="Bahnschrift Light" w:hAnsi="Bahnschrift Light"/>
          <w:b/>
          <w:bCs/>
          <w:sz w:val="44"/>
          <w:szCs w:val="44"/>
          <w:u w:val="single"/>
        </w:rPr>
      </w:pPr>
    </w:p>
    <w:p w14:paraId="66E86FA5" w14:textId="77777777" w:rsidR="003F32E6" w:rsidRDefault="003F32E6" w:rsidP="006D5B99">
      <w:pPr>
        <w:spacing w:line="276" w:lineRule="auto"/>
        <w:jc w:val="center"/>
        <w:rPr>
          <w:rFonts w:ascii="Bahnschrift Light" w:hAnsi="Bahnschrift Light"/>
          <w:b/>
          <w:bCs/>
          <w:sz w:val="44"/>
          <w:szCs w:val="44"/>
          <w:u w:val="single"/>
        </w:rPr>
      </w:pPr>
    </w:p>
    <w:p w14:paraId="453A5FA0" w14:textId="77777777" w:rsidR="003F32E6" w:rsidRDefault="003F32E6" w:rsidP="006D5B99">
      <w:pPr>
        <w:spacing w:line="276" w:lineRule="auto"/>
        <w:jc w:val="center"/>
        <w:rPr>
          <w:rFonts w:ascii="Bahnschrift Light" w:hAnsi="Bahnschrift Light"/>
          <w:b/>
          <w:bCs/>
          <w:sz w:val="44"/>
          <w:szCs w:val="44"/>
          <w:u w:val="single"/>
        </w:rPr>
      </w:pPr>
    </w:p>
    <w:p w14:paraId="4593B41B" w14:textId="77777777" w:rsidR="003F32E6" w:rsidRDefault="003F32E6" w:rsidP="006D5B99">
      <w:pPr>
        <w:spacing w:line="276" w:lineRule="auto"/>
        <w:jc w:val="center"/>
        <w:rPr>
          <w:rFonts w:ascii="Bahnschrift Light" w:hAnsi="Bahnschrift Light"/>
          <w:b/>
          <w:bCs/>
          <w:sz w:val="44"/>
          <w:szCs w:val="44"/>
          <w:u w:val="single"/>
        </w:rPr>
      </w:pPr>
    </w:p>
    <w:p w14:paraId="7FCC87F9" w14:textId="6B736918" w:rsidR="00F94CC8" w:rsidRDefault="00E670B3" w:rsidP="006D5B99">
      <w:pPr>
        <w:spacing w:line="276" w:lineRule="auto"/>
        <w:jc w:val="center"/>
        <w:rPr>
          <w:rFonts w:ascii="Bahnschrift Light" w:hAnsi="Bahnschrift Light"/>
          <w:b/>
          <w:bCs/>
          <w:sz w:val="44"/>
          <w:szCs w:val="44"/>
          <w:u w:val="single"/>
        </w:rPr>
      </w:pPr>
      <w:r w:rsidRPr="00E670B3">
        <w:rPr>
          <w:rFonts w:ascii="Bahnschrift Light" w:hAnsi="Bahnschrift Light"/>
          <w:b/>
          <w:bCs/>
          <w:sz w:val="44"/>
          <w:szCs w:val="44"/>
          <w:u w:val="single"/>
        </w:rPr>
        <w:t>Carolina BBQ</w:t>
      </w:r>
    </w:p>
    <w:p w14:paraId="31BB6902" w14:textId="300D9990" w:rsidR="00E670B3" w:rsidRDefault="00E670B3" w:rsidP="006D5B99">
      <w:pPr>
        <w:spacing w:line="276" w:lineRule="auto"/>
        <w:jc w:val="center"/>
        <w:rPr>
          <w:rFonts w:ascii="Bahnschrift Light" w:hAnsi="Bahnschrift Light"/>
          <w:sz w:val="32"/>
          <w:szCs w:val="32"/>
        </w:rPr>
      </w:pPr>
      <w:r>
        <w:rPr>
          <w:rFonts w:ascii="Bahnschrift Light" w:hAnsi="Bahnschrift Light"/>
          <w:sz w:val="32"/>
          <w:szCs w:val="32"/>
        </w:rPr>
        <w:t>Pulled Pork w/Rolls</w:t>
      </w:r>
    </w:p>
    <w:p w14:paraId="7C433B17" w14:textId="22D52DF6" w:rsidR="00E670B3" w:rsidRDefault="00E670B3" w:rsidP="006D5B99">
      <w:pPr>
        <w:spacing w:line="276" w:lineRule="auto"/>
        <w:jc w:val="center"/>
        <w:rPr>
          <w:rFonts w:ascii="Bahnschrift Light" w:hAnsi="Bahnschrift Light"/>
          <w:sz w:val="32"/>
          <w:szCs w:val="32"/>
        </w:rPr>
      </w:pPr>
      <w:r>
        <w:rPr>
          <w:rFonts w:ascii="Bahnschrift Light" w:hAnsi="Bahnschrift Light"/>
          <w:sz w:val="32"/>
          <w:szCs w:val="32"/>
        </w:rPr>
        <w:t>Fried Chicken</w:t>
      </w:r>
    </w:p>
    <w:p w14:paraId="260276D3" w14:textId="5E6EB121" w:rsidR="00E670B3" w:rsidRDefault="00CA4358" w:rsidP="006D5B99">
      <w:pPr>
        <w:spacing w:line="276" w:lineRule="auto"/>
        <w:jc w:val="center"/>
        <w:rPr>
          <w:rFonts w:ascii="Bahnschrift Light" w:hAnsi="Bahnschrift Light"/>
          <w:sz w:val="32"/>
          <w:szCs w:val="32"/>
        </w:rPr>
      </w:pPr>
      <w:r>
        <w:rPr>
          <w:rFonts w:ascii="Bahnschrift Light" w:hAnsi="Bahnschrift Light"/>
          <w:sz w:val="32"/>
          <w:szCs w:val="32"/>
        </w:rPr>
        <w:t>Cole Slaw, Corn &amp; Collards</w:t>
      </w:r>
    </w:p>
    <w:p w14:paraId="154B92DA" w14:textId="28728C65" w:rsidR="00E670B3" w:rsidRDefault="00E670B3" w:rsidP="006D5B99">
      <w:pPr>
        <w:spacing w:line="276" w:lineRule="auto"/>
        <w:jc w:val="center"/>
        <w:rPr>
          <w:rFonts w:ascii="Bahnschrift Light" w:hAnsi="Bahnschrift Light"/>
          <w:sz w:val="32"/>
          <w:szCs w:val="32"/>
        </w:rPr>
      </w:pPr>
      <w:r>
        <w:rPr>
          <w:rFonts w:ascii="Bahnschrift Light" w:hAnsi="Bahnschrift Light"/>
          <w:sz w:val="32"/>
          <w:szCs w:val="32"/>
        </w:rPr>
        <w:t>Kids- Chicken Finger w/Fries or Fruit</w:t>
      </w:r>
    </w:p>
    <w:p w14:paraId="03463C87" w14:textId="77777777" w:rsidR="00E86CAB" w:rsidRDefault="00E86CAB" w:rsidP="009A6CE0">
      <w:pPr>
        <w:spacing w:line="276" w:lineRule="auto"/>
        <w:rPr>
          <w:rFonts w:ascii="Bahnschrift Light" w:hAnsi="Bahnschrift Light"/>
          <w:b/>
          <w:bCs/>
          <w:sz w:val="44"/>
          <w:szCs w:val="44"/>
          <w:u w:val="single"/>
        </w:rPr>
      </w:pPr>
    </w:p>
    <w:p w14:paraId="75A39E67" w14:textId="65A7A7E5" w:rsidR="00DE0178" w:rsidRDefault="00DE0178" w:rsidP="006D5B99">
      <w:pPr>
        <w:spacing w:line="276" w:lineRule="auto"/>
        <w:jc w:val="center"/>
        <w:rPr>
          <w:rFonts w:ascii="Bahnschrift Light" w:hAnsi="Bahnschrift Light"/>
          <w:b/>
          <w:bCs/>
          <w:sz w:val="44"/>
          <w:szCs w:val="44"/>
          <w:u w:val="single"/>
        </w:rPr>
      </w:pPr>
      <w:r w:rsidRPr="00DE0178">
        <w:rPr>
          <w:rFonts w:ascii="Bahnschrift Light" w:hAnsi="Bahnschrift Light"/>
          <w:b/>
          <w:bCs/>
          <w:sz w:val="44"/>
          <w:szCs w:val="44"/>
          <w:u w:val="single"/>
        </w:rPr>
        <w:t xml:space="preserve">All American </w:t>
      </w:r>
    </w:p>
    <w:p w14:paraId="05174B6E" w14:textId="2203B1A4" w:rsidR="00DE0178" w:rsidRDefault="00CF4C2F" w:rsidP="006D5B99">
      <w:pPr>
        <w:spacing w:line="276" w:lineRule="auto"/>
        <w:jc w:val="center"/>
        <w:rPr>
          <w:rFonts w:ascii="Bahnschrift Light" w:hAnsi="Bahnschrift Light"/>
          <w:sz w:val="32"/>
          <w:szCs w:val="32"/>
        </w:rPr>
      </w:pPr>
      <w:r>
        <w:rPr>
          <w:rFonts w:ascii="Bahnschrift Light" w:hAnsi="Bahnschrift Light"/>
          <w:sz w:val="32"/>
          <w:szCs w:val="32"/>
        </w:rPr>
        <w:t>Burgers &amp; Italian Sausage w/Buns</w:t>
      </w:r>
    </w:p>
    <w:p w14:paraId="7DF754FA" w14:textId="29DFE27B" w:rsidR="00571226" w:rsidRDefault="00571226" w:rsidP="006D5B99">
      <w:pPr>
        <w:spacing w:line="276" w:lineRule="auto"/>
        <w:jc w:val="center"/>
        <w:rPr>
          <w:rFonts w:ascii="Bahnschrift Light" w:hAnsi="Bahnschrift Light"/>
          <w:sz w:val="32"/>
          <w:szCs w:val="32"/>
        </w:rPr>
      </w:pPr>
      <w:r>
        <w:rPr>
          <w:rFonts w:ascii="Bahnschrift Light" w:hAnsi="Bahnschrift Light"/>
          <w:sz w:val="32"/>
          <w:szCs w:val="32"/>
        </w:rPr>
        <w:t>Served w/Potato Salad, Slaw, Lettuce,</w:t>
      </w:r>
    </w:p>
    <w:p w14:paraId="5FF94112" w14:textId="00637DF4" w:rsidR="00571226" w:rsidRDefault="00571226" w:rsidP="006D5B99">
      <w:pPr>
        <w:spacing w:line="276" w:lineRule="auto"/>
        <w:jc w:val="center"/>
        <w:rPr>
          <w:rFonts w:ascii="Bahnschrift Light" w:hAnsi="Bahnschrift Light"/>
          <w:sz w:val="32"/>
          <w:szCs w:val="32"/>
        </w:rPr>
      </w:pPr>
      <w:r>
        <w:rPr>
          <w:rFonts w:ascii="Bahnschrift Light" w:hAnsi="Bahnschrift Light"/>
          <w:sz w:val="32"/>
          <w:szCs w:val="32"/>
        </w:rPr>
        <w:t xml:space="preserve">Tomato, Onions &amp; </w:t>
      </w:r>
      <w:r w:rsidR="000C77CE">
        <w:rPr>
          <w:rFonts w:ascii="Bahnschrift Light" w:hAnsi="Bahnschrift Light"/>
          <w:sz w:val="32"/>
          <w:szCs w:val="32"/>
        </w:rPr>
        <w:t>Condiments</w:t>
      </w:r>
    </w:p>
    <w:p w14:paraId="3EAC1923" w14:textId="437239FF" w:rsidR="00506843" w:rsidRDefault="00506843" w:rsidP="006D5B99">
      <w:pPr>
        <w:spacing w:line="276" w:lineRule="auto"/>
        <w:jc w:val="center"/>
        <w:rPr>
          <w:rFonts w:ascii="Bahnschrift Light" w:hAnsi="Bahnschrift Light"/>
          <w:sz w:val="32"/>
          <w:szCs w:val="32"/>
        </w:rPr>
      </w:pPr>
      <w:r>
        <w:rPr>
          <w:rFonts w:ascii="Bahnschrift Light" w:hAnsi="Bahnschrift Light"/>
          <w:sz w:val="32"/>
          <w:szCs w:val="32"/>
        </w:rPr>
        <w:t>Kids- Burgers</w:t>
      </w:r>
      <w:r w:rsidR="00590C3D">
        <w:rPr>
          <w:rFonts w:ascii="Bahnschrift Light" w:hAnsi="Bahnschrift Light"/>
          <w:sz w:val="32"/>
          <w:szCs w:val="32"/>
        </w:rPr>
        <w:t xml:space="preserve"> </w:t>
      </w:r>
      <w:r>
        <w:rPr>
          <w:rFonts w:ascii="Bahnschrift Light" w:hAnsi="Bahnschrift Light"/>
          <w:sz w:val="32"/>
          <w:szCs w:val="32"/>
        </w:rPr>
        <w:t>(Sliders) w/Mac &amp; Cheese</w:t>
      </w:r>
    </w:p>
    <w:p w14:paraId="43B1000A" w14:textId="77777777" w:rsidR="00590C3D" w:rsidRDefault="00590C3D" w:rsidP="006D5B99">
      <w:pPr>
        <w:spacing w:line="276" w:lineRule="auto"/>
        <w:jc w:val="center"/>
        <w:rPr>
          <w:rFonts w:ascii="Bahnschrift Light" w:hAnsi="Bahnschrift Light"/>
          <w:sz w:val="32"/>
          <w:szCs w:val="32"/>
        </w:rPr>
      </w:pPr>
    </w:p>
    <w:p w14:paraId="625F15D1" w14:textId="77777777" w:rsidR="00590C3D" w:rsidRDefault="00590C3D" w:rsidP="006D5B99">
      <w:pPr>
        <w:spacing w:line="276" w:lineRule="auto"/>
        <w:jc w:val="center"/>
        <w:rPr>
          <w:rFonts w:ascii="Bahnschrift Light" w:hAnsi="Bahnschrift Light"/>
          <w:sz w:val="32"/>
          <w:szCs w:val="32"/>
        </w:rPr>
      </w:pPr>
    </w:p>
    <w:p w14:paraId="282F8E48" w14:textId="51AF758F" w:rsidR="00590C3D" w:rsidRDefault="00590C3D" w:rsidP="006D5B99">
      <w:pPr>
        <w:spacing w:line="276" w:lineRule="auto"/>
        <w:jc w:val="center"/>
        <w:rPr>
          <w:rFonts w:ascii="Bahnschrift Light" w:hAnsi="Bahnschrift Light"/>
          <w:b/>
          <w:bCs/>
          <w:sz w:val="44"/>
          <w:szCs w:val="44"/>
          <w:u w:val="single"/>
        </w:rPr>
      </w:pPr>
      <w:r>
        <w:rPr>
          <w:rFonts w:ascii="Bahnschrift Light" w:hAnsi="Bahnschrift Light"/>
          <w:b/>
          <w:bCs/>
          <w:sz w:val="44"/>
          <w:szCs w:val="44"/>
          <w:u w:val="single"/>
        </w:rPr>
        <w:t>Carolina Cook-Out</w:t>
      </w:r>
    </w:p>
    <w:p w14:paraId="7BF5063D" w14:textId="0C32F568" w:rsidR="002C1597" w:rsidRPr="002C1597" w:rsidRDefault="002C1597" w:rsidP="006D5B99">
      <w:pPr>
        <w:spacing w:line="276" w:lineRule="auto"/>
        <w:jc w:val="center"/>
        <w:rPr>
          <w:rFonts w:ascii="Bahnschrift Light" w:hAnsi="Bahnschrift Light"/>
          <w:sz w:val="32"/>
          <w:szCs w:val="32"/>
        </w:rPr>
      </w:pPr>
      <w:r w:rsidRPr="002C1597">
        <w:rPr>
          <w:rFonts w:ascii="Bahnschrift Light" w:hAnsi="Bahnschrift Light"/>
          <w:sz w:val="32"/>
          <w:szCs w:val="32"/>
        </w:rPr>
        <w:t>Wedge Salad</w:t>
      </w:r>
    </w:p>
    <w:p w14:paraId="080CD3DD" w14:textId="19CC4CF1" w:rsidR="00590C3D" w:rsidRDefault="002C1597" w:rsidP="006D5B99">
      <w:pPr>
        <w:spacing w:line="276" w:lineRule="auto"/>
        <w:jc w:val="center"/>
        <w:rPr>
          <w:rFonts w:ascii="Bahnschrift Light" w:hAnsi="Bahnschrift Light"/>
          <w:sz w:val="32"/>
          <w:szCs w:val="32"/>
        </w:rPr>
      </w:pPr>
      <w:r>
        <w:rPr>
          <w:rFonts w:ascii="Bahnschrift Light" w:hAnsi="Bahnschrift Light"/>
          <w:sz w:val="32"/>
          <w:szCs w:val="32"/>
        </w:rPr>
        <w:t>BBQ Ribs</w:t>
      </w:r>
    </w:p>
    <w:p w14:paraId="07C02FC6" w14:textId="32A9321A" w:rsidR="002C1597" w:rsidRDefault="002C1597" w:rsidP="006D5B99">
      <w:pPr>
        <w:spacing w:line="276" w:lineRule="auto"/>
        <w:jc w:val="center"/>
        <w:rPr>
          <w:rFonts w:ascii="Bahnschrift Light" w:hAnsi="Bahnschrift Light"/>
          <w:sz w:val="32"/>
          <w:szCs w:val="32"/>
        </w:rPr>
      </w:pPr>
      <w:r>
        <w:rPr>
          <w:rFonts w:ascii="Bahnschrift Light" w:hAnsi="Bahnschrift Light"/>
          <w:sz w:val="32"/>
          <w:szCs w:val="32"/>
        </w:rPr>
        <w:t>Chicken Win</w:t>
      </w:r>
      <w:r w:rsidR="009441D3">
        <w:rPr>
          <w:rFonts w:ascii="Bahnschrift Light" w:hAnsi="Bahnschrift Light"/>
          <w:sz w:val="32"/>
          <w:szCs w:val="32"/>
        </w:rPr>
        <w:t>g</w:t>
      </w:r>
      <w:r>
        <w:rPr>
          <w:rFonts w:ascii="Bahnschrift Light" w:hAnsi="Bahnschrift Light"/>
          <w:sz w:val="32"/>
          <w:szCs w:val="32"/>
        </w:rPr>
        <w:t>s</w:t>
      </w:r>
    </w:p>
    <w:p w14:paraId="6B43A773" w14:textId="031BB9E4" w:rsidR="009441D3" w:rsidRDefault="009441D3" w:rsidP="006D5B99">
      <w:pPr>
        <w:spacing w:line="276" w:lineRule="auto"/>
        <w:jc w:val="center"/>
        <w:rPr>
          <w:rFonts w:ascii="Bahnschrift Light" w:hAnsi="Bahnschrift Light"/>
          <w:sz w:val="32"/>
          <w:szCs w:val="32"/>
        </w:rPr>
      </w:pPr>
      <w:r>
        <w:rPr>
          <w:rFonts w:ascii="Bahnschrift Light" w:hAnsi="Bahnschrift Light"/>
          <w:sz w:val="32"/>
          <w:szCs w:val="32"/>
        </w:rPr>
        <w:t>Corn on the Cob</w:t>
      </w:r>
      <w:r w:rsidR="00B45CE1">
        <w:rPr>
          <w:rFonts w:ascii="Bahnschrift Light" w:hAnsi="Bahnschrift Light"/>
          <w:sz w:val="32"/>
          <w:szCs w:val="32"/>
        </w:rPr>
        <w:t xml:space="preserve"> and Rolls</w:t>
      </w:r>
    </w:p>
    <w:p w14:paraId="03123FD0" w14:textId="435A688D" w:rsidR="009441D3" w:rsidRDefault="009441D3" w:rsidP="006D5B99">
      <w:pPr>
        <w:spacing w:line="276" w:lineRule="auto"/>
        <w:jc w:val="center"/>
        <w:rPr>
          <w:rFonts w:ascii="Bahnschrift Light" w:hAnsi="Bahnschrift Light"/>
          <w:sz w:val="32"/>
          <w:szCs w:val="32"/>
        </w:rPr>
      </w:pPr>
      <w:r>
        <w:rPr>
          <w:rFonts w:ascii="Bahnschrift Light" w:hAnsi="Bahnschrift Light"/>
          <w:sz w:val="32"/>
          <w:szCs w:val="32"/>
        </w:rPr>
        <w:t>Kids- Hot Dog w/Mac &amp; Cheese</w:t>
      </w:r>
    </w:p>
    <w:p w14:paraId="56352A14" w14:textId="77777777" w:rsidR="003F32E6" w:rsidRDefault="003F32E6" w:rsidP="006D5B99">
      <w:pPr>
        <w:spacing w:line="276" w:lineRule="auto"/>
        <w:jc w:val="center"/>
        <w:rPr>
          <w:rFonts w:ascii="Bahnschrift Light" w:hAnsi="Bahnschrift Light"/>
          <w:sz w:val="32"/>
          <w:szCs w:val="32"/>
        </w:rPr>
      </w:pPr>
    </w:p>
    <w:p w14:paraId="317B16CC" w14:textId="77777777" w:rsidR="003F32E6" w:rsidRPr="0041382A" w:rsidRDefault="003F32E6" w:rsidP="003F32E6">
      <w:pPr>
        <w:spacing w:line="276" w:lineRule="auto"/>
        <w:jc w:val="center"/>
        <w:rPr>
          <w:rFonts w:ascii="Bahnschrift Light" w:hAnsi="Bahnschrift Light"/>
          <w:b/>
          <w:bCs/>
          <w:sz w:val="44"/>
          <w:szCs w:val="44"/>
          <w:u w:val="single"/>
        </w:rPr>
      </w:pPr>
      <w:r>
        <w:rPr>
          <w:rFonts w:ascii="Bahnschrift Light" w:hAnsi="Bahnschrift Light"/>
          <w:b/>
          <w:bCs/>
          <w:sz w:val="44"/>
          <w:szCs w:val="44"/>
          <w:u w:val="single"/>
        </w:rPr>
        <w:t>Tex Mex</w:t>
      </w:r>
    </w:p>
    <w:p w14:paraId="5A2665AD" w14:textId="77777777" w:rsidR="003F32E6" w:rsidRDefault="003F32E6" w:rsidP="003F32E6">
      <w:pPr>
        <w:spacing w:line="276" w:lineRule="auto"/>
        <w:jc w:val="center"/>
        <w:rPr>
          <w:rFonts w:ascii="Bahnschrift Light" w:hAnsi="Bahnschrift Light"/>
          <w:sz w:val="32"/>
          <w:szCs w:val="32"/>
        </w:rPr>
      </w:pPr>
      <w:r>
        <w:rPr>
          <w:rFonts w:ascii="Bahnschrift Light" w:hAnsi="Bahnschrift Light"/>
          <w:sz w:val="32"/>
          <w:szCs w:val="32"/>
        </w:rPr>
        <w:t>Chicken or Beef Burritos</w:t>
      </w:r>
    </w:p>
    <w:p w14:paraId="0E178853" w14:textId="77777777" w:rsidR="003F32E6" w:rsidRDefault="003F32E6" w:rsidP="003F32E6">
      <w:pPr>
        <w:spacing w:line="276" w:lineRule="auto"/>
        <w:jc w:val="center"/>
        <w:rPr>
          <w:rFonts w:ascii="Bahnschrift Light" w:hAnsi="Bahnschrift Light"/>
          <w:sz w:val="32"/>
          <w:szCs w:val="32"/>
        </w:rPr>
      </w:pPr>
      <w:r>
        <w:rPr>
          <w:rFonts w:ascii="Bahnschrift Light" w:hAnsi="Bahnschrift Light"/>
          <w:sz w:val="32"/>
          <w:szCs w:val="32"/>
        </w:rPr>
        <w:t>Chicken or Beef Tacos</w:t>
      </w:r>
    </w:p>
    <w:p w14:paraId="37D58FE6" w14:textId="77777777" w:rsidR="003F32E6" w:rsidRDefault="003F32E6" w:rsidP="003F32E6">
      <w:pPr>
        <w:spacing w:line="276" w:lineRule="auto"/>
        <w:jc w:val="center"/>
        <w:rPr>
          <w:rFonts w:ascii="Bahnschrift Light" w:hAnsi="Bahnschrift Light"/>
          <w:sz w:val="32"/>
          <w:szCs w:val="32"/>
        </w:rPr>
      </w:pPr>
      <w:r>
        <w:rPr>
          <w:rFonts w:ascii="Bahnschrift Light" w:hAnsi="Bahnschrift Light"/>
          <w:sz w:val="32"/>
          <w:szCs w:val="32"/>
        </w:rPr>
        <w:t>Rice &amp; Beans</w:t>
      </w:r>
    </w:p>
    <w:p w14:paraId="16FE49CB" w14:textId="77777777" w:rsidR="003F32E6" w:rsidRDefault="003F32E6" w:rsidP="003F32E6">
      <w:pPr>
        <w:spacing w:line="276" w:lineRule="auto"/>
        <w:jc w:val="center"/>
        <w:rPr>
          <w:rFonts w:ascii="Bahnschrift Light" w:hAnsi="Bahnschrift Light"/>
          <w:sz w:val="32"/>
          <w:szCs w:val="32"/>
        </w:rPr>
      </w:pPr>
      <w:r>
        <w:rPr>
          <w:rFonts w:ascii="Bahnschrift Light" w:hAnsi="Bahnschrift Light"/>
          <w:sz w:val="32"/>
          <w:szCs w:val="32"/>
        </w:rPr>
        <w:t>Guacamole, Sour Cream &amp; Cheese</w:t>
      </w:r>
    </w:p>
    <w:p w14:paraId="2255A06A" w14:textId="724C9CD3" w:rsidR="00FA2FD9" w:rsidRPr="003F32E6" w:rsidRDefault="003F32E6" w:rsidP="003F32E6">
      <w:pPr>
        <w:spacing w:line="276" w:lineRule="auto"/>
        <w:jc w:val="center"/>
        <w:rPr>
          <w:rFonts w:ascii="Bahnschrift Light" w:hAnsi="Bahnschrift Light"/>
          <w:sz w:val="32"/>
          <w:szCs w:val="32"/>
        </w:rPr>
      </w:pPr>
      <w:r>
        <w:rPr>
          <w:rFonts w:ascii="Bahnschrift Light" w:hAnsi="Bahnschrift Light"/>
          <w:sz w:val="32"/>
          <w:szCs w:val="32"/>
        </w:rPr>
        <w:t>Kids- Nacho Bar w/Queso &amp; Beef</w:t>
      </w:r>
    </w:p>
    <w:p w14:paraId="417FFA07" w14:textId="77777777" w:rsidR="00FA2FD9" w:rsidRDefault="00FA2FD9" w:rsidP="006D5B99">
      <w:pPr>
        <w:spacing w:line="276" w:lineRule="auto"/>
        <w:jc w:val="center"/>
        <w:rPr>
          <w:rFonts w:ascii="Bahnschrift Light" w:hAnsi="Bahnschrift Light"/>
          <w:b/>
          <w:bCs/>
          <w:sz w:val="44"/>
          <w:szCs w:val="44"/>
          <w:u w:val="single"/>
        </w:rPr>
      </w:pPr>
    </w:p>
    <w:p w14:paraId="7589899D" w14:textId="49F7C651" w:rsidR="00B2624C" w:rsidRDefault="00B2624C" w:rsidP="006D5B99">
      <w:pPr>
        <w:spacing w:line="276" w:lineRule="auto"/>
        <w:jc w:val="center"/>
        <w:rPr>
          <w:rFonts w:ascii="Bahnschrift Light" w:hAnsi="Bahnschrift Light"/>
          <w:b/>
          <w:bCs/>
          <w:sz w:val="44"/>
          <w:szCs w:val="44"/>
          <w:u w:val="single"/>
        </w:rPr>
      </w:pPr>
      <w:r w:rsidRPr="00B2624C">
        <w:rPr>
          <w:rFonts w:ascii="Bahnschrift Light" w:hAnsi="Bahnschrift Light"/>
          <w:b/>
          <w:bCs/>
          <w:sz w:val="44"/>
          <w:szCs w:val="44"/>
          <w:u w:val="single"/>
        </w:rPr>
        <w:t>Date Night</w:t>
      </w:r>
    </w:p>
    <w:p w14:paraId="6561ABCF" w14:textId="77777777" w:rsidR="00312CDC" w:rsidRDefault="00312CDC" w:rsidP="006D5B99">
      <w:pPr>
        <w:spacing w:line="276" w:lineRule="auto"/>
        <w:jc w:val="center"/>
        <w:rPr>
          <w:rFonts w:ascii="Bahnschrift Light" w:hAnsi="Bahnschrift Light"/>
          <w:b/>
          <w:bCs/>
          <w:sz w:val="44"/>
          <w:szCs w:val="44"/>
          <w:u w:val="single"/>
        </w:rPr>
      </w:pPr>
    </w:p>
    <w:p w14:paraId="351C6380" w14:textId="7960F0B7" w:rsidR="00446FBE" w:rsidRDefault="00312CDC" w:rsidP="006D5B99">
      <w:pPr>
        <w:spacing w:line="276" w:lineRule="auto"/>
        <w:jc w:val="center"/>
        <w:rPr>
          <w:rFonts w:ascii="Bahnschrift Light" w:hAnsi="Bahnschrift Light"/>
          <w:sz w:val="32"/>
          <w:szCs w:val="32"/>
        </w:rPr>
      </w:pPr>
      <w:r>
        <w:rPr>
          <w:rFonts w:ascii="Bahnschrift Light" w:hAnsi="Bahnschrift Light"/>
          <w:sz w:val="32"/>
          <w:szCs w:val="32"/>
        </w:rPr>
        <w:t>1.</w:t>
      </w:r>
    </w:p>
    <w:p w14:paraId="449E0AD5" w14:textId="5BECE20B" w:rsidR="00C47F90" w:rsidRPr="00312CDC" w:rsidRDefault="00C47F90" w:rsidP="006D5B99">
      <w:pPr>
        <w:spacing w:line="276" w:lineRule="auto"/>
        <w:jc w:val="center"/>
        <w:rPr>
          <w:rFonts w:ascii="Bahnschrift Light" w:hAnsi="Bahnschrift Light"/>
          <w:sz w:val="32"/>
          <w:szCs w:val="32"/>
        </w:rPr>
      </w:pPr>
      <w:r>
        <w:rPr>
          <w:rFonts w:ascii="Bahnschrift Light" w:hAnsi="Bahnschrift Light"/>
          <w:sz w:val="32"/>
          <w:szCs w:val="32"/>
        </w:rPr>
        <w:t>Salad</w:t>
      </w:r>
    </w:p>
    <w:p w14:paraId="29E484B8" w14:textId="301861E0" w:rsidR="00B2624C" w:rsidRDefault="006366D3" w:rsidP="006D5B99">
      <w:pPr>
        <w:spacing w:line="276" w:lineRule="auto"/>
        <w:jc w:val="center"/>
        <w:rPr>
          <w:rFonts w:ascii="Bahnschrift Light" w:hAnsi="Bahnschrift Light"/>
          <w:sz w:val="32"/>
          <w:szCs w:val="32"/>
        </w:rPr>
      </w:pPr>
      <w:r>
        <w:rPr>
          <w:rFonts w:ascii="Bahnschrift Light" w:hAnsi="Bahnschrift Light"/>
          <w:sz w:val="32"/>
          <w:szCs w:val="32"/>
        </w:rPr>
        <w:t>Salmon</w:t>
      </w:r>
    </w:p>
    <w:p w14:paraId="7EC08CBB" w14:textId="02910753" w:rsidR="006366D3" w:rsidRDefault="006366D3" w:rsidP="006D5B99">
      <w:pPr>
        <w:spacing w:line="276" w:lineRule="auto"/>
        <w:jc w:val="center"/>
        <w:rPr>
          <w:rFonts w:ascii="Bahnschrift Light" w:hAnsi="Bahnschrift Light"/>
          <w:sz w:val="32"/>
          <w:szCs w:val="32"/>
        </w:rPr>
      </w:pPr>
      <w:r>
        <w:rPr>
          <w:rFonts w:ascii="Bahnschrift Light" w:hAnsi="Bahnschrift Light"/>
          <w:sz w:val="32"/>
          <w:szCs w:val="32"/>
        </w:rPr>
        <w:t>Blackened Chicken Pasta w/Broccoli &amp; Carrots</w:t>
      </w:r>
    </w:p>
    <w:p w14:paraId="79AAB17F" w14:textId="39AE8C3F" w:rsidR="006D4148" w:rsidRDefault="006D4148" w:rsidP="006D5B99">
      <w:pPr>
        <w:spacing w:line="276" w:lineRule="auto"/>
        <w:jc w:val="center"/>
        <w:rPr>
          <w:rFonts w:ascii="Bahnschrift Light" w:hAnsi="Bahnschrift Light"/>
          <w:sz w:val="32"/>
          <w:szCs w:val="32"/>
        </w:rPr>
      </w:pPr>
      <w:r>
        <w:rPr>
          <w:rFonts w:ascii="Bahnschrift Light" w:hAnsi="Bahnschrift Light"/>
          <w:sz w:val="32"/>
          <w:szCs w:val="32"/>
        </w:rPr>
        <w:t>Rolls</w:t>
      </w:r>
    </w:p>
    <w:p w14:paraId="3E338518" w14:textId="2BA65DE1" w:rsidR="004A134A" w:rsidRDefault="004A134A" w:rsidP="006D5B99">
      <w:pPr>
        <w:spacing w:line="276" w:lineRule="auto"/>
        <w:jc w:val="center"/>
        <w:rPr>
          <w:rFonts w:ascii="Bahnschrift Light" w:hAnsi="Bahnschrift Light"/>
          <w:sz w:val="32"/>
          <w:szCs w:val="32"/>
        </w:rPr>
      </w:pPr>
      <w:r>
        <w:rPr>
          <w:rFonts w:ascii="Bahnschrift Light" w:hAnsi="Bahnschrift Light"/>
          <w:sz w:val="32"/>
          <w:szCs w:val="32"/>
        </w:rPr>
        <w:t>Kids-Chicken Alfredo w/Broccoli</w:t>
      </w:r>
    </w:p>
    <w:p w14:paraId="50E56173" w14:textId="6A60BD0C" w:rsidR="004A134A" w:rsidRDefault="006D4148" w:rsidP="006D5B99">
      <w:pPr>
        <w:spacing w:line="276" w:lineRule="auto"/>
        <w:jc w:val="center"/>
        <w:rPr>
          <w:rFonts w:ascii="Bahnschrift Light" w:hAnsi="Bahnschrift Light"/>
          <w:sz w:val="32"/>
          <w:szCs w:val="32"/>
        </w:rPr>
      </w:pPr>
      <w:r>
        <w:rPr>
          <w:rFonts w:ascii="Bahnschrift Light" w:hAnsi="Bahnschrift Light"/>
          <w:sz w:val="32"/>
          <w:szCs w:val="32"/>
        </w:rPr>
        <w:t>o</w:t>
      </w:r>
      <w:r w:rsidR="004A134A">
        <w:rPr>
          <w:rFonts w:ascii="Bahnschrift Light" w:hAnsi="Bahnschrift Light"/>
          <w:sz w:val="32"/>
          <w:szCs w:val="32"/>
        </w:rPr>
        <w:t>r</w:t>
      </w:r>
    </w:p>
    <w:p w14:paraId="00E73FAC" w14:textId="77777777" w:rsidR="00885709" w:rsidRDefault="00885709" w:rsidP="006D5B99">
      <w:pPr>
        <w:spacing w:line="276" w:lineRule="auto"/>
        <w:jc w:val="center"/>
        <w:rPr>
          <w:rFonts w:ascii="Bahnschrift Light" w:hAnsi="Bahnschrift Light"/>
          <w:sz w:val="32"/>
          <w:szCs w:val="32"/>
        </w:rPr>
      </w:pPr>
    </w:p>
    <w:p w14:paraId="7F1BC407" w14:textId="5321AC80" w:rsidR="004A134A" w:rsidRDefault="004A134A" w:rsidP="006D5B99">
      <w:pPr>
        <w:spacing w:line="276" w:lineRule="auto"/>
        <w:jc w:val="center"/>
        <w:rPr>
          <w:rFonts w:ascii="Bahnschrift Light" w:hAnsi="Bahnschrift Light"/>
          <w:sz w:val="32"/>
          <w:szCs w:val="32"/>
        </w:rPr>
      </w:pPr>
      <w:r>
        <w:rPr>
          <w:rFonts w:ascii="Bahnschrift Light" w:hAnsi="Bahnschrift Light"/>
          <w:sz w:val="32"/>
          <w:szCs w:val="32"/>
        </w:rPr>
        <w:t>2.</w:t>
      </w:r>
    </w:p>
    <w:p w14:paraId="0B2D4265" w14:textId="524C5F2E" w:rsidR="00C47F90" w:rsidRDefault="00C47F90" w:rsidP="006D5B99">
      <w:pPr>
        <w:spacing w:line="276" w:lineRule="auto"/>
        <w:jc w:val="center"/>
        <w:rPr>
          <w:rFonts w:ascii="Bahnschrift Light" w:hAnsi="Bahnschrift Light"/>
          <w:sz w:val="32"/>
          <w:szCs w:val="32"/>
        </w:rPr>
      </w:pPr>
      <w:r>
        <w:rPr>
          <w:rFonts w:ascii="Bahnschrift Light" w:hAnsi="Bahnschrift Light"/>
          <w:sz w:val="32"/>
          <w:szCs w:val="32"/>
        </w:rPr>
        <w:t>Salad</w:t>
      </w:r>
    </w:p>
    <w:p w14:paraId="1CD0AB14" w14:textId="71AACC78" w:rsidR="00885709" w:rsidRDefault="00A37688" w:rsidP="006D5B99">
      <w:pPr>
        <w:spacing w:line="276" w:lineRule="auto"/>
        <w:jc w:val="center"/>
        <w:rPr>
          <w:rFonts w:ascii="Bahnschrift Light" w:hAnsi="Bahnschrift Light"/>
          <w:sz w:val="32"/>
          <w:szCs w:val="32"/>
        </w:rPr>
      </w:pPr>
      <w:r>
        <w:rPr>
          <w:rFonts w:ascii="Bahnschrift Light" w:hAnsi="Bahnschrift Light"/>
          <w:sz w:val="32"/>
          <w:szCs w:val="32"/>
        </w:rPr>
        <w:t>Chicken Curry</w:t>
      </w:r>
    </w:p>
    <w:p w14:paraId="05A8F426" w14:textId="60C1C176" w:rsidR="00A37688" w:rsidRDefault="00A37688" w:rsidP="006D5B99">
      <w:pPr>
        <w:spacing w:line="276" w:lineRule="auto"/>
        <w:jc w:val="center"/>
        <w:rPr>
          <w:rFonts w:ascii="Bahnschrift Light" w:hAnsi="Bahnschrift Light"/>
          <w:sz w:val="32"/>
          <w:szCs w:val="32"/>
        </w:rPr>
      </w:pPr>
      <w:r>
        <w:rPr>
          <w:rFonts w:ascii="Bahnschrift Light" w:hAnsi="Bahnschrift Light"/>
          <w:sz w:val="32"/>
          <w:szCs w:val="32"/>
        </w:rPr>
        <w:t>Beef Marsala</w:t>
      </w:r>
    </w:p>
    <w:p w14:paraId="19F1D26B" w14:textId="6DBE503C" w:rsidR="00A37688" w:rsidRDefault="00A37688" w:rsidP="006D5B99">
      <w:pPr>
        <w:spacing w:line="276" w:lineRule="auto"/>
        <w:jc w:val="center"/>
        <w:rPr>
          <w:rFonts w:ascii="Bahnschrift Light" w:hAnsi="Bahnschrift Light"/>
          <w:sz w:val="32"/>
          <w:szCs w:val="32"/>
        </w:rPr>
      </w:pPr>
      <w:r>
        <w:rPr>
          <w:rFonts w:ascii="Bahnschrift Light" w:hAnsi="Bahnschrift Light"/>
          <w:sz w:val="32"/>
          <w:szCs w:val="32"/>
        </w:rPr>
        <w:t>Served w/Rice</w:t>
      </w:r>
      <w:r w:rsidR="006D4148">
        <w:rPr>
          <w:rFonts w:ascii="Bahnschrift Light" w:hAnsi="Bahnschrift Light"/>
          <w:sz w:val="32"/>
          <w:szCs w:val="32"/>
        </w:rPr>
        <w:t>,</w:t>
      </w:r>
      <w:r>
        <w:rPr>
          <w:rFonts w:ascii="Bahnschrift Light" w:hAnsi="Bahnschrift Light"/>
          <w:sz w:val="32"/>
          <w:szCs w:val="32"/>
        </w:rPr>
        <w:t xml:space="preserve"> Fried Cauliflower</w:t>
      </w:r>
      <w:r w:rsidR="00C47F90">
        <w:rPr>
          <w:rFonts w:ascii="Bahnschrift Light" w:hAnsi="Bahnschrift Light"/>
          <w:sz w:val="32"/>
          <w:szCs w:val="32"/>
        </w:rPr>
        <w:t xml:space="preserve"> &amp; Rolls</w:t>
      </w:r>
    </w:p>
    <w:p w14:paraId="672A79A2" w14:textId="3E1E3C00" w:rsidR="00A37688" w:rsidRDefault="00A37688" w:rsidP="00C47F90">
      <w:pPr>
        <w:spacing w:line="276" w:lineRule="auto"/>
        <w:jc w:val="center"/>
        <w:rPr>
          <w:rFonts w:ascii="Bahnschrift Light" w:hAnsi="Bahnschrift Light"/>
          <w:sz w:val="32"/>
          <w:szCs w:val="32"/>
        </w:rPr>
      </w:pPr>
      <w:r>
        <w:rPr>
          <w:rFonts w:ascii="Bahnschrift Light" w:hAnsi="Bahnschrift Light"/>
          <w:sz w:val="32"/>
          <w:szCs w:val="32"/>
        </w:rPr>
        <w:t>Kids-Cheese Burgers &amp; Potato Wed</w:t>
      </w:r>
      <w:r w:rsidR="00446FBE">
        <w:rPr>
          <w:rFonts w:ascii="Bahnschrift Light" w:hAnsi="Bahnschrift Light"/>
          <w:sz w:val="32"/>
          <w:szCs w:val="32"/>
        </w:rPr>
        <w:t>ges</w:t>
      </w:r>
    </w:p>
    <w:p w14:paraId="476B32C7" w14:textId="20FB9187" w:rsidR="00312CDC" w:rsidRDefault="00312CDC" w:rsidP="006D5B99">
      <w:pPr>
        <w:spacing w:line="276" w:lineRule="auto"/>
        <w:jc w:val="center"/>
        <w:rPr>
          <w:rFonts w:ascii="Bahnschrift Light" w:hAnsi="Bahnschrift Light"/>
          <w:sz w:val="32"/>
          <w:szCs w:val="32"/>
        </w:rPr>
      </w:pPr>
      <w:r>
        <w:rPr>
          <w:rFonts w:ascii="Bahnschrift Light" w:hAnsi="Bahnschrift Light"/>
          <w:sz w:val="32"/>
          <w:szCs w:val="32"/>
        </w:rPr>
        <w:t>or</w:t>
      </w:r>
    </w:p>
    <w:p w14:paraId="2CA8D931" w14:textId="77777777" w:rsidR="00312CDC" w:rsidRDefault="00312CDC" w:rsidP="006D5B99">
      <w:pPr>
        <w:spacing w:line="276" w:lineRule="auto"/>
        <w:jc w:val="center"/>
        <w:rPr>
          <w:rFonts w:ascii="Bahnschrift Light" w:hAnsi="Bahnschrift Light"/>
          <w:sz w:val="32"/>
          <w:szCs w:val="32"/>
        </w:rPr>
      </w:pPr>
    </w:p>
    <w:p w14:paraId="0C89414B" w14:textId="2D8EF49F" w:rsidR="00312CDC" w:rsidRDefault="00312CDC" w:rsidP="006D5B99">
      <w:pPr>
        <w:spacing w:line="276" w:lineRule="auto"/>
        <w:jc w:val="center"/>
        <w:rPr>
          <w:rFonts w:ascii="Bahnschrift Light" w:hAnsi="Bahnschrift Light"/>
          <w:sz w:val="32"/>
          <w:szCs w:val="32"/>
        </w:rPr>
      </w:pPr>
      <w:r>
        <w:rPr>
          <w:rFonts w:ascii="Bahnschrift Light" w:hAnsi="Bahnschrift Light"/>
          <w:sz w:val="32"/>
          <w:szCs w:val="32"/>
        </w:rPr>
        <w:t>3,</w:t>
      </w:r>
    </w:p>
    <w:p w14:paraId="40928024" w14:textId="2D025EC7" w:rsidR="00312CDC" w:rsidRDefault="00AA3B66" w:rsidP="006D5B99">
      <w:pPr>
        <w:spacing w:line="276" w:lineRule="auto"/>
        <w:jc w:val="center"/>
        <w:rPr>
          <w:rFonts w:ascii="Bahnschrift Light" w:hAnsi="Bahnschrift Light"/>
          <w:sz w:val="32"/>
          <w:szCs w:val="32"/>
        </w:rPr>
      </w:pPr>
      <w:r>
        <w:rPr>
          <w:rFonts w:ascii="Bahnschrift Light" w:hAnsi="Bahnschrift Light"/>
          <w:sz w:val="32"/>
          <w:szCs w:val="32"/>
        </w:rPr>
        <w:t>Salad</w:t>
      </w:r>
    </w:p>
    <w:p w14:paraId="0753946A" w14:textId="0940EF5C" w:rsidR="00AA3B66" w:rsidRDefault="00AA3B66" w:rsidP="006D5B99">
      <w:pPr>
        <w:spacing w:line="276" w:lineRule="auto"/>
        <w:jc w:val="center"/>
        <w:rPr>
          <w:rFonts w:ascii="Bahnschrift Light" w:hAnsi="Bahnschrift Light"/>
          <w:sz w:val="32"/>
          <w:szCs w:val="32"/>
        </w:rPr>
      </w:pPr>
      <w:r>
        <w:rPr>
          <w:rFonts w:ascii="Bahnschrift Light" w:hAnsi="Bahnschrift Light"/>
          <w:sz w:val="32"/>
          <w:szCs w:val="32"/>
        </w:rPr>
        <w:t>Steak &amp; Bake</w:t>
      </w:r>
    </w:p>
    <w:p w14:paraId="687562D9" w14:textId="6E8B06D8" w:rsidR="00AA3B66" w:rsidRDefault="00AA3B66" w:rsidP="006D5B99">
      <w:pPr>
        <w:spacing w:line="276" w:lineRule="auto"/>
        <w:jc w:val="center"/>
        <w:rPr>
          <w:rFonts w:ascii="Bahnschrift Light" w:hAnsi="Bahnschrift Light"/>
          <w:sz w:val="32"/>
          <w:szCs w:val="32"/>
        </w:rPr>
      </w:pPr>
      <w:r>
        <w:rPr>
          <w:rFonts w:ascii="Bahnschrift Light" w:hAnsi="Bahnschrift Light"/>
          <w:sz w:val="32"/>
          <w:szCs w:val="32"/>
        </w:rPr>
        <w:t>Grilled Chicken</w:t>
      </w:r>
    </w:p>
    <w:p w14:paraId="1F39D383" w14:textId="523984A8" w:rsidR="00AA3B66" w:rsidRDefault="00AA3B66" w:rsidP="006D5B99">
      <w:pPr>
        <w:spacing w:line="276" w:lineRule="auto"/>
        <w:jc w:val="center"/>
        <w:rPr>
          <w:rFonts w:ascii="Bahnschrift Light" w:hAnsi="Bahnschrift Light"/>
          <w:sz w:val="32"/>
          <w:szCs w:val="32"/>
        </w:rPr>
      </w:pPr>
      <w:r>
        <w:rPr>
          <w:rFonts w:ascii="Bahnschrift Light" w:hAnsi="Bahnschrift Light"/>
          <w:sz w:val="32"/>
          <w:szCs w:val="32"/>
        </w:rPr>
        <w:t>Vegetable Medley &amp; Rolls</w:t>
      </w:r>
    </w:p>
    <w:p w14:paraId="1F7083D3" w14:textId="65CE7BC8" w:rsidR="00AA3B66" w:rsidRDefault="00AA3B66" w:rsidP="006D5B99">
      <w:pPr>
        <w:spacing w:line="276" w:lineRule="auto"/>
        <w:jc w:val="center"/>
        <w:rPr>
          <w:rFonts w:ascii="Bahnschrift Light" w:hAnsi="Bahnschrift Light"/>
          <w:sz w:val="32"/>
          <w:szCs w:val="32"/>
        </w:rPr>
      </w:pPr>
      <w:r>
        <w:rPr>
          <w:rFonts w:ascii="Bahnschrift Light" w:hAnsi="Bahnschrift Light"/>
          <w:sz w:val="32"/>
          <w:szCs w:val="32"/>
        </w:rPr>
        <w:t>Kids-Corn Dogs w/Potato Wedges</w:t>
      </w:r>
    </w:p>
    <w:p w14:paraId="6151F230" w14:textId="77777777" w:rsidR="00312CDC" w:rsidRDefault="00312CDC" w:rsidP="006D5B99">
      <w:pPr>
        <w:spacing w:line="276" w:lineRule="auto"/>
        <w:jc w:val="center"/>
        <w:rPr>
          <w:rFonts w:ascii="Bahnschrift Light" w:hAnsi="Bahnschrift Light"/>
          <w:sz w:val="32"/>
          <w:szCs w:val="32"/>
        </w:rPr>
      </w:pPr>
    </w:p>
    <w:p w14:paraId="2F470D86" w14:textId="77777777" w:rsidR="004A134A" w:rsidRPr="00B2624C" w:rsidRDefault="004A134A" w:rsidP="006D5B99">
      <w:pPr>
        <w:spacing w:line="276" w:lineRule="auto"/>
        <w:jc w:val="center"/>
        <w:rPr>
          <w:rFonts w:ascii="Bahnschrift Light" w:hAnsi="Bahnschrift Light"/>
          <w:sz w:val="32"/>
          <w:szCs w:val="32"/>
        </w:rPr>
      </w:pPr>
    </w:p>
    <w:p w14:paraId="6C65C0DB" w14:textId="390F329C" w:rsidR="00B2624C" w:rsidRPr="0041382A" w:rsidRDefault="00B2624C" w:rsidP="0055231F">
      <w:pPr>
        <w:spacing w:line="276" w:lineRule="auto"/>
        <w:jc w:val="center"/>
        <w:rPr>
          <w:rFonts w:ascii="Bahnschrift Light" w:hAnsi="Bahnschrift Light"/>
          <w:sz w:val="32"/>
          <w:szCs w:val="32"/>
        </w:rPr>
      </w:pPr>
      <w:r>
        <w:rPr>
          <w:rFonts w:ascii="Bahnschrift Light" w:hAnsi="Bahnschrift Light"/>
          <w:sz w:val="32"/>
          <w:szCs w:val="32"/>
        </w:rPr>
        <w:t xml:space="preserve"> </w:t>
      </w:r>
      <w:bookmarkEnd w:id="0"/>
    </w:p>
    <w:sectPr w:rsidR="00B2624C" w:rsidRPr="0041382A">
      <w:headerReference w:type="default" r:id="rId11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23ED9C" w14:textId="77777777" w:rsidR="00D729F2" w:rsidRDefault="00D729F2" w:rsidP="00FE7110">
      <w:r>
        <w:separator/>
      </w:r>
    </w:p>
  </w:endnote>
  <w:endnote w:type="continuationSeparator" w:id="0">
    <w:p w14:paraId="45050F66" w14:textId="77777777" w:rsidR="00D729F2" w:rsidRDefault="00D729F2" w:rsidP="00FE7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C861C1" w14:textId="77777777" w:rsidR="00D729F2" w:rsidRDefault="00D729F2" w:rsidP="00FE7110">
      <w:r>
        <w:separator/>
      </w:r>
    </w:p>
  </w:footnote>
  <w:footnote w:type="continuationSeparator" w:id="0">
    <w:p w14:paraId="2FBB1A3F" w14:textId="77777777" w:rsidR="00D729F2" w:rsidRDefault="00D729F2" w:rsidP="00FE71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9608C" w14:textId="77777777" w:rsidR="00A46110" w:rsidRDefault="00A46110">
    <w:pPr>
      <w:pStyle w:val="Header"/>
    </w:pPr>
  </w:p>
  <w:p w14:paraId="7DB958B1" w14:textId="77777777" w:rsidR="00A46110" w:rsidRDefault="00A461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639189361">
    <w:abstractNumId w:val="19"/>
  </w:num>
  <w:num w:numId="2" w16cid:durableId="879560932">
    <w:abstractNumId w:val="12"/>
  </w:num>
  <w:num w:numId="3" w16cid:durableId="393939272">
    <w:abstractNumId w:val="10"/>
  </w:num>
  <w:num w:numId="4" w16cid:durableId="1319844553">
    <w:abstractNumId w:val="21"/>
  </w:num>
  <w:num w:numId="5" w16cid:durableId="1924214332">
    <w:abstractNumId w:val="13"/>
  </w:num>
  <w:num w:numId="6" w16cid:durableId="2059863276">
    <w:abstractNumId w:val="16"/>
  </w:num>
  <w:num w:numId="7" w16cid:durableId="909846166">
    <w:abstractNumId w:val="18"/>
  </w:num>
  <w:num w:numId="8" w16cid:durableId="1787970183">
    <w:abstractNumId w:val="9"/>
  </w:num>
  <w:num w:numId="9" w16cid:durableId="176506557">
    <w:abstractNumId w:val="7"/>
  </w:num>
  <w:num w:numId="10" w16cid:durableId="1568539035">
    <w:abstractNumId w:val="6"/>
  </w:num>
  <w:num w:numId="11" w16cid:durableId="1889875975">
    <w:abstractNumId w:val="5"/>
  </w:num>
  <w:num w:numId="12" w16cid:durableId="1302228771">
    <w:abstractNumId w:val="4"/>
  </w:num>
  <w:num w:numId="13" w16cid:durableId="628128649">
    <w:abstractNumId w:val="8"/>
  </w:num>
  <w:num w:numId="14" w16cid:durableId="1386682615">
    <w:abstractNumId w:val="3"/>
  </w:num>
  <w:num w:numId="15" w16cid:durableId="394815459">
    <w:abstractNumId w:val="2"/>
  </w:num>
  <w:num w:numId="16" w16cid:durableId="1762490413">
    <w:abstractNumId w:val="1"/>
  </w:num>
  <w:num w:numId="17" w16cid:durableId="821117619">
    <w:abstractNumId w:val="0"/>
  </w:num>
  <w:num w:numId="18" w16cid:durableId="624701575">
    <w:abstractNumId w:val="14"/>
  </w:num>
  <w:num w:numId="19" w16cid:durableId="58596100">
    <w:abstractNumId w:val="15"/>
  </w:num>
  <w:num w:numId="20" w16cid:durableId="1091009945">
    <w:abstractNumId w:val="20"/>
  </w:num>
  <w:num w:numId="21" w16cid:durableId="1018389730">
    <w:abstractNumId w:val="17"/>
  </w:num>
  <w:num w:numId="22" w16cid:durableId="2081950144">
    <w:abstractNumId w:val="11"/>
  </w:num>
  <w:num w:numId="23" w16cid:durableId="136066746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E58"/>
    <w:rsid w:val="0000437E"/>
    <w:rsid w:val="000052A7"/>
    <w:rsid w:val="000113D3"/>
    <w:rsid w:val="000127FE"/>
    <w:rsid w:val="00013344"/>
    <w:rsid w:val="0001787C"/>
    <w:rsid w:val="0003466B"/>
    <w:rsid w:val="00034784"/>
    <w:rsid w:val="00034D0D"/>
    <w:rsid w:val="00036758"/>
    <w:rsid w:val="000367A8"/>
    <w:rsid w:val="0004041B"/>
    <w:rsid w:val="00043B11"/>
    <w:rsid w:val="00043D3C"/>
    <w:rsid w:val="00045501"/>
    <w:rsid w:val="000472C1"/>
    <w:rsid w:val="000476C1"/>
    <w:rsid w:val="000532BA"/>
    <w:rsid w:val="00054112"/>
    <w:rsid w:val="00057301"/>
    <w:rsid w:val="00057DBD"/>
    <w:rsid w:val="00061093"/>
    <w:rsid w:val="00064D6E"/>
    <w:rsid w:val="00065C4A"/>
    <w:rsid w:val="0007012B"/>
    <w:rsid w:val="00073A9B"/>
    <w:rsid w:val="000764CC"/>
    <w:rsid w:val="00080BC0"/>
    <w:rsid w:val="000826CF"/>
    <w:rsid w:val="0008466F"/>
    <w:rsid w:val="000974F2"/>
    <w:rsid w:val="000A099F"/>
    <w:rsid w:val="000A162D"/>
    <w:rsid w:val="000A4B9A"/>
    <w:rsid w:val="000A62BF"/>
    <w:rsid w:val="000A6F55"/>
    <w:rsid w:val="000B2FCD"/>
    <w:rsid w:val="000B7F6A"/>
    <w:rsid w:val="000C0141"/>
    <w:rsid w:val="000C0283"/>
    <w:rsid w:val="000C77CE"/>
    <w:rsid w:val="000D1E31"/>
    <w:rsid w:val="000D1FA6"/>
    <w:rsid w:val="000D50E0"/>
    <w:rsid w:val="000D67D6"/>
    <w:rsid w:val="000D67F1"/>
    <w:rsid w:val="000E15D6"/>
    <w:rsid w:val="000E1DB8"/>
    <w:rsid w:val="000F0B62"/>
    <w:rsid w:val="000F1099"/>
    <w:rsid w:val="000F3640"/>
    <w:rsid w:val="000F4078"/>
    <w:rsid w:val="000F5B87"/>
    <w:rsid w:val="0010200D"/>
    <w:rsid w:val="00102F67"/>
    <w:rsid w:val="00103E47"/>
    <w:rsid w:val="001057BF"/>
    <w:rsid w:val="00110A6B"/>
    <w:rsid w:val="00111E76"/>
    <w:rsid w:val="00115454"/>
    <w:rsid w:val="00115930"/>
    <w:rsid w:val="001161C1"/>
    <w:rsid w:val="001211DB"/>
    <w:rsid w:val="00123F03"/>
    <w:rsid w:val="001245E4"/>
    <w:rsid w:val="00126771"/>
    <w:rsid w:val="00132781"/>
    <w:rsid w:val="001329EA"/>
    <w:rsid w:val="00140181"/>
    <w:rsid w:val="00150049"/>
    <w:rsid w:val="00153DD3"/>
    <w:rsid w:val="001545F0"/>
    <w:rsid w:val="001545F2"/>
    <w:rsid w:val="00155354"/>
    <w:rsid w:val="00155AE7"/>
    <w:rsid w:val="00156147"/>
    <w:rsid w:val="00164D67"/>
    <w:rsid w:val="00165D49"/>
    <w:rsid w:val="001719D4"/>
    <w:rsid w:val="00172C51"/>
    <w:rsid w:val="00174DFD"/>
    <w:rsid w:val="001753D2"/>
    <w:rsid w:val="00175AD9"/>
    <w:rsid w:val="00176DFF"/>
    <w:rsid w:val="001808B6"/>
    <w:rsid w:val="001944ED"/>
    <w:rsid w:val="0019510C"/>
    <w:rsid w:val="00195ACB"/>
    <w:rsid w:val="001A1559"/>
    <w:rsid w:val="001A1B0E"/>
    <w:rsid w:val="001A2083"/>
    <w:rsid w:val="001A2150"/>
    <w:rsid w:val="001A31CF"/>
    <w:rsid w:val="001A3B20"/>
    <w:rsid w:val="001A3C3C"/>
    <w:rsid w:val="001A51A8"/>
    <w:rsid w:val="001A553F"/>
    <w:rsid w:val="001B0789"/>
    <w:rsid w:val="001B5710"/>
    <w:rsid w:val="001B70FF"/>
    <w:rsid w:val="001C0A8C"/>
    <w:rsid w:val="001C5476"/>
    <w:rsid w:val="001C5A85"/>
    <w:rsid w:val="001C62DE"/>
    <w:rsid w:val="001C6FBC"/>
    <w:rsid w:val="001D07D8"/>
    <w:rsid w:val="001D2966"/>
    <w:rsid w:val="001E0697"/>
    <w:rsid w:val="001E22C0"/>
    <w:rsid w:val="001E4996"/>
    <w:rsid w:val="001E63FC"/>
    <w:rsid w:val="001E67C8"/>
    <w:rsid w:val="001F51F5"/>
    <w:rsid w:val="001F5A03"/>
    <w:rsid w:val="001F7ED0"/>
    <w:rsid w:val="00201D9C"/>
    <w:rsid w:val="00204143"/>
    <w:rsid w:val="00205B3E"/>
    <w:rsid w:val="00215C08"/>
    <w:rsid w:val="00215E0F"/>
    <w:rsid w:val="002211E9"/>
    <w:rsid w:val="002212E7"/>
    <w:rsid w:val="00224152"/>
    <w:rsid w:val="0022691E"/>
    <w:rsid w:val="002273C0"/>
    <w:rsid w:val="002331B8"/>
    <w:rsid w:val="00233D93"/>
    <w:rsid w:val="002349DF"/>
    <w:rsid w:val="00234F14"/>
    <w:rsid w:val="00243774"/>
    <w:rsid w:val="00252401"/>
    <w:rsid w:val="002600AC"/>
    <w:rsid w:val="00261562"/>
    <w:rsid w:val="00262166"/>
    <w:rsid w:val="00266862"/>
    <w:rsid w:val="00270B81"/>
    <w:rsid w:val="00273C04"/>
    <w:rsid w:val="002742A3"/>
    <w:rsid w:val="002756AC"/>
    <w:rsid w:val="00280E89"/>
    <w:rsid w:val="002815B4"/>
    <w:rsid w:val="00281602"/>
    <w:rsid w:val="00286E97"/>
    <w:rsid w:val="00290805"/>
    <w:rsid w:val="00295D60"/>
    <w:rsid w:val="00295F1D"/>
    <w:rsid w:val="002971CB"/>
    <w:rsid w:val="002977BD"/>
    <w:rsid w:val="002A4E84"/>
    <w:rsid w:val="002A5394"/>
    <w:rsid w:val="002A58D5"/>
    <w:rsid w:val="002A7972"/>
    <w:rsid w:val="002B1C84"/>
    <w:rsid w:val="002B53A2"/>
    <w:rsid w:val="002C10C4"/>
    <w:rsid w:val="002C1597"/>
    <w:rsid w:val="002C3D85"/>
    <w:rsid w:val="002C51CD"/>
    <w:rsid w:val="002C759B"/>
    <w:rsid w:val="002E74BB"/>
    <w:rsid w:val="002E7A73"/>
    <w:rsid w:val="002F127A"/>
    <w:rsid w:val="002F322D"/>
    <w:rsid w:val="002F5A91"/>
    <w:rsid w:val="00300EDF"/>
    <w:rsid w:val="003051F2"/>
    <w:rsid w:val="00306FC5"/>
    <w:rsid w:val="00307679"/>
    <w:rsid w:val="00312CDC"/>
    <w:rsid w:val="0031630C"/>
    <w:rsid w:val="003202A7"/>
    <w:rsid w:val="00321F02"/>
    <w:rsid w:val="00326E68"/>
    <w:rsid w:val="00331F31"/>
    <w:rsid w:val="00332036"/>
    <w:rsid w:val="00334109"/>
    <w:rsid w:val="0034144E"/>
    <w:rsid w:val="003417DD"/>
    <w:rsid w:val="0034521A"/>
    <w:rsid w:val="003465E5"/>
    <w:rsid w:val="00361C75"/>
    <w:rsid w:val="00363178"/>
    <w:rsid w:val="00363E68"/>
    <w:rsid w:val="00367C5B"/>
    <w:rsid w:val="00371D11"/>
    <w:rsid w:val="00374D4A"/>
    <w:rsid w:val="00375314"/>
    <w:rsid w:val="00376664"/>
    <w:rsid w:val="00376A7E"/>
    <w:rsid w:val="00376E24"/>
    <w:rsid w:val="003776F5"/>
    <w:rsid w:val="00380C51"/>
    <w:rsid w:val="003864BD"/>
    <w:rsid w:val="003878EC"/>
    <w:rsid w:val="00390273"/>
    <w:rsid w:val="00392621"/>
    <w:rsid w:val="00393802"/>
    <w:rsid w:val="003948D2"/>
    <w:rsid w:val="003A206B"/>
    <w:rsid w:val="003A4C5D"/>
    <w:rsid w:val="003B0DDE"/>
    <w:rsid w:val="003B6288"/>
    <w:rsid w:val="003B7B06"/>
    <w:rsid w:val="003C2CB8"/>
    <w:rsid w:val="003C4B2E"/>
    <w:rsid w:val="003C6A29"/>
    <w:rsid w:val="003C7E26"/>
    <w:rsid w:val="003D3384"/>
    <w:rsid w:val="003D4278"/>
    <w:rsid w:val="003D48C4"/>
    <w:rsid w:val="003D7D48"/>
    <w:rsid w:val="003E1001"/>
    <w:rsid w:val="003E1716"/>
    <w:rsid w:val="003E4A0C"/>
    <w:rsid w:val="003E616F"/>
    <w:rsid w:val="003E6304"/>
    <w:rsid w:val="003F0255"/>
    <w:rsid w:val="003F1C00"/>
    <w:rsid w:val="003F32E6"/>
    <w:rsid w:val="003F5C99"/>
    <w:rsid w:val="003F6B02"/>
    <w:rsid w:val="003F6BD6"/>
    <w:rsid w:val="003F7178"/>
    <w:rsid w:val="00400651"/>
    <w:rsid w:val="0040104D"/>
    <w:rsid w:val="0040421E"/>
    <w:rsid w:val="00406E74"/>
    <w:rsid w:val="004103AF"/>
    <w:rsid w:val="00410F3F"/>
    <w:rsid w:val="00412B36"/>
    <w:rsid w:val="0041382A"/>
    <w:rsid w:val="00413C65"/>
    <w:rsid w:val="0041414C"/>
    <w:rsid w:val="00416701"/>
    <w:rsid w:val="00417110"/>
    <w:rsid w:val="0042245E"/>
    <w:rsid w:val="004253B0"/>
    <w:rsid w:val="00432B52"/>
    <w:rsid w:val="0043371E"/>
    <w:rsid w:val="00435F81"/>
    <w:rsid w:val="00440362"/>
    <w:rsid w:val="00441218"/>
    <w:rsid w:val="00445468"/>
    <w:rsid w:val="00446FBE"/>
    <w:rsid w:val="0044780A"/>
    <w:rsid w:val="004503E8"/>
    <w:rsid w:val="0045357B"/>
    <w:rsid w:val="004538AE"/>
    <w:rsid w:val="00454DB0"/>
    <w:rsid w:val="00455E2F"/>
    <w:rsid w:val="00456ABB"/>
    <w:rsid w:val="00462116"/>
    <w:rsid w:val="0046464D"/>
    <w:rsid w:val="004749D6"/>
    <w:rsid w:val="00477EF9"/>
    <w:rsid w:val="00477F60"/>
    <w:rsid w:val="00483DE2"/>
    <w:rsid w:val="00485B2B"/>
    <w:rsid w:val="004900F2"/>
    <w:rsid w:val="00492D77"/>
    <w:rsid w:val="004A10B7"/>
    <w:rsid w:val="004A134A"/>
    <w:rsid w:val="004A6054"/>
    <w:rsid w:val="004A69D1"/>
    <w:rsid w:val="004A7419"/>
    <w:rsid w:val="004B0BEB"/>
    <w:rsid w:val="004B0FD6"/>
    <w:rsid w:val="004B4FAE"/>
    <w:rsid w:val="004B760D"/>
    <w:rsid w:val="004C0302"/>
    <w:rsid w:val="004C253B"/>
    <w:rsid w:val="004C3B7F"/>
    <w:rsid w:val="004C3D84"/>
    <w:rsid w:val="004C41F0"/>
    <w:rsid w:val="004C4420"/>
    <w:rsid w:val="004C5E30"/>
    <w:rsid w:val="004C761E"/>
    <w:rsid w:val="004D3E9B"/>
    <w:rsid w:val="004D4030"/>
    <w:rsid w:val="004D5037"/>
    <w:rsid w:val="004E63E6"/>
    <w:rsid w:val="004E7994"/>
    <w:rsid w:val="004F0C5D"/>
    <w:rsid w:val="004F616F"/>
    <w:rsid w:val="004F6CB7"/>
    <w:rsid w:val="0050083A"/>
    <w:rsid w:val="00500979"/>
    <w:rsid w:val="00502FB5"/>
    <w:rsid w:val="005047D8"/>
    <w:rsid w:val="005052F7"/>
    <w:rsid w:val="00506843"/>
    <w:rsid w:val="00516B98"/>
    <w:rsid w:val="00521954"/>
    <w:rsid w:val="00525895"/>
    <w:rsid w:val="00527E79"/>
    <w:rsid w:val="00531838"/>
    <w:rsid w:val="00531CBF"/>
    <w:rsid w:val="00537900"/>
    <w:rsid w:val="00542B6F"/>
    <w:rsid w:val="00543333"/>
    <w:rsid w:val="00547E58"/>
    <w:rsid w:val="00550854"/>
    <w:rsid w:val="00551F49"/>
    <w:rsid w:val="0055231F"/>
    <w:rsid w:val="00556DB5"/>
    <w:rsid w:val="005612C9"/>
    <w:rsid w:val="0056400C"/>
    <w:rsid w:val="00570F38"/>
    <w:rsid w:val="00571226"/>
    <w:rsid w:val="0057145E"/>
    <w:rsid w:val="005720EB"/>
    <w:rsid w:val="005735D0"/>
    <w:rsid w:val="0057448D"/>
    <w:rsid w:val="00577889"/>
    <w:rsid w:val="00583AB2"/>
    <w:rsid w:val="00583C1B"/>
    <w:rsid w:val="00585493"/>
    <w:rsid w:val="00590C3D"/>
    <w:rsid w:val="005925C3"/>
    <w:rsid w:val="005A1B3C"/>
    <w:rsid w:val="005B1B13"/>
    <w:rsid w:val="005B1D1E"/>
    <w:rsid w:val="005B343C"/>
    <w:rsid w:val="005B5F13"/>
    <w:rsid w:val="005C0926"/>
    <w:rsid w:val="005C1101"/>
    <w:rsid w:val="005C14B3"/>
    <w:rsid w:val="005C3166"/>
    <w:rsid w:val="005D07C8"/>
    <w:rsid w:val="005D2678"/>
    <w:rsid w:val="005D311C"/>
    <w:rsid w:val="005D3717"/>
    <w:rsid w:val="005D4920"/>
    <w:rsid w:val="005D55B9"/>
    <w:rsid w:val="005E5C76"/>
    <w:rsid w:val="005E7E74"/>
    <w:rsid w:val="005F059C"/>
    <w:rsid w:val="005F216D"/>
    <w:rsid w:val="005F6ACA"/>
    <w:rsid w:val="005F78F8"/>
    <w:rsid w:val="00603E08"/>
    <w:rsid w:val="00607E2E"/>
    <w:rsid w:val="00610E95"/>
    <w:rsid w:val="006143AF"/>
    <w:rsid w:val="00624EAB"/>
    <w:rsid w:val="00630016"/>
    <w:rsid w:val="006332B0"/>
    <w:rsid w:val="00633E1C"/>
    <w:rsid w:val="006366D3"/>
    <w:rsid w:val="00645252"/>
    <w:rsid w:val="00646F51"/>
    <w:rsid w:val="006472C4"/>
    <w:rsid w:val="00652444"/>
    <w:rsid w:val="00657CDC"/>
    <w:rsid w:val="0066090E"/>
    <w:rsid w:val="00661E97"/>
    <w:rsid w:val="00662E34"/>
    <w:rsid w:val="006655B3"/>
    <w:rsid w:val="006705C2"/>
    <w:rsid w:val="00671899"/>
    <w:rsid w:val="006744C6"/>
    <w:rsid w:val="00676D1E"/>
    <w:rsid w:val="006834D2"/>
    <w:rsid w:val="00685BC0"/>
    <w:rsid w:val="006863DD"/>
    <w:rsid w:val="0069043B"/>
    <w:rsid w:val="00691281"/>
    <w:rsid w:val="006926D4"/>
    <w:rsid w:val="006A45FE"/>
    <w:rsid w:val="006B2CDB"/>
    <w:rsid w:val="006B53E4"/>
    <w:rsid w:val="006B5451"/>
    <w:rsid w:val="006C1E79"/>
    <w:rsid w:val="006D18F9"/>
    <w:rsid w:val="006D2DBB"/>
    <w:rsid w:val="006D3D35"/>
    <w:rsid w:val="006D3D74"/>
    <w:rsid w:val="006D4148"/>
    <w:rsid w:val="006D5B99"/>
    <w:rsid w:val="006E1AB6"/>
    <w:rsid w:val="006E3D2E"/>
    <w:rsid w:val="006F742E"/>
    <w:rsid w:val="00702852"/>
    <w:rsid w:val="00702990"/>
    <w:rsid w:val="00702B64"/>
    <w:rsid w:val="00707CBB"/>
    <w:rsid w:val="007104D4"/>
    <w:rsid w:val="00712911"/>
    <w:rsid w:val="00713017"/>
    <w:rsid w:val="00713B67"/>
    <w:rsid w:val="00713ED3"/>
    <w:rsid w:val="0072020F"/>
    <w:rsid w:val="00721CD3"/>
    <w:rsid w:val="00725001"/>
    <w:rsid w:val="00730096"/>
    <w:rsid w:val="0073081B"/>
    <w:rsid w:val="0073088C"/>
    <w:rsid w:val="00730E08"/>
    <w:rsid w:val="00735A5A"/>
    <w:rsid w:val="00741D64"/>
    <w:rsid w:val="0074217D"/>
    <w:rsid w:val="007474CE"/>
    <w:rsid w:val="00751A74"/>
    <w:rsid w:val="007527FD"/>
    <w:rsid w:val="00753BEE"/>
    <w:rsid w:val="00754EEE"/>
    <w:rsid w:val="00757965"/>
    <w:rsid w:val="007613A8"/>
    <w:rsid w:val="007712E0"/>
    <w:rsid w:val="0077180A"/>
    <w:rsid w:val="007732C7"/>
    <w:rsid w:val="00774CBF"/>
    <w:rsid w:val="007757FD"/>
    <w:rsid w:val="00776F0D"/>
    <w:rsid w:val="00780201"/>
    <w:rsid w:val="00781C92"/>
    <w:rsid w:val="007854EC"/>
    <w:rsid w:val="007908B9"/>
    <w:rsid w:val="00790AB3"/>
    <w:rsid w:val="0079479B"/>
    <w:rsid w:val="007A2A52"/>
    <w:rsid w:val="007A3021"/>
    <w:rsid w:val="007A5596"/>
    <w:rsid w:val="007A5B7D"/>
    <w:rsid w:val="007A6CE9"/>
    <w:rsid w:val="007B38D2"/>
    <w:rsid w:val="007B5E37"/>
    <w:rsid w:val="007B6612"/>
    <w:rsid w:val="007B6A69"/>
    <w:rsid w:val="007C15AE"/>
    <w:rsid w:val="007C3C16"/>
    <w:rsid w:val="007C44F4"/>
    <w:rsid w:val="007C77F9"/>
    <w:rsid w:val="007D363F"/>
    <w:rsid w:val="007D5056"/>
    <w:rsid w:val="007E0ACB"/>
    <w:rsid w:val="007E6B19"/>
    <w:rsid w:val="007E7FED"/>
    <w:rsid w:val="007F1CC6"/>
    <w:rsid w:val="007F265F"/>
    <w:rsid w:val="007F4959"/>
    <w:rsid w:val="007F4FAA"/>
    <w:rsid w:val="007F5790"/>
    <w:rsid w:val="0080006E"/>
    <w:rsid w:val="00801B42"/>
    <w:rsid w:val="00802B6F"/>
    <w:rsid w:val="0080310E"/>
    <w:rsid w:val="008050B5"/>
    <w:rsid w:val="00810D17"/>
    <w:rsid w:val="008148EC"/>
    <w:rsid w:val="008160BD"/>
    <w:rsid w:val="00817D08"/>
    <w:rsid w:val="00821C80"/>
    <w:rsid w:val="00822731"/>
    <w:rsid w:val="008260B1"/>
    <w:rsid w:val="00826D02"/>
    <w:rsid w:val="00834C7B"/>
    <w:rsid w:val="0083569A"/>
    <w:rsid w:val="00837AED"/>
    <w:rsid w:val="00842DA7"/>
    <w:rsid w:val="0084318E"/>
    <w:rsid w:val="0084594D"/>
    <w:rsid w:val="00855F94"/>
    <w:rsid w:val="0085719E"/>
    <w:rsid w:val="008635E9"/>
    <w:rsid w:val="008649E8"/>
    <w:rsid w:val="0087007A"/>
    <w:rsid w:val="00872EAD"/>
    <w:rsid w:val="008755C3"/>
    <w:rsid w:val="00877C46"/>
    <w:rsid w:val="008819D7"/>
    <w:rsid w:val="00883E09"/>
    <w:rsid w:val="00884682"/>
    <w:rsid w:val="008846D4"/>
    <w:rsid w:val="00885709"/>
    <w:rsid w:val="00886A97"/>
    <w:rsid w:val="00886F10"/>
    <w:rsid w:val="00887FC8"/>
    <w:rsid w:val="00894F81"/>
    <w:rsid w:val="00897AC3"/>
    <w:rsid w:val="00897B84"/>
    <w:rsid w:val="008A2489"/>
    <w:rsid w:val="008A638A"/>
    <w:rsid w:val="008A743A"/>
    <w:rsid w:val="008B0189"/>
    <w:rsid w:val="008C08CC"/>
    <w:rsid w:val="008C7C7E"/>
    <w:rsid w:val="008D5724"/>
    <w:rsid w:val="008D5DE3"/>
    <w:rsid w:val="008E0263"/>
    <w:rsid w:val="008E39AF"/>
    <w:rsid w:val="008F0856"/>
    <w:rsid w:val="008F0AED"/>
    <w:rsid w:val="008F11E9"/>
    <w:rsid w:val="008F1731"/>
    <w:rsid w:val="008F3F08"/>
    <w:rsid w:val="00900B2F"/>
    <w:rsid w:val="009026AD"/>
    <w:rsid w:val="00905E25"/>
    <w:rsid w:val="00907FAF"/>
    <w:rsid w:val="009107FA"/>
    <w:rsid w:val="00911405"/>
    <w:rsid w:val="00915BAE"/>
    <w:rsid w:val="00916201"/>
    <w:rsid w:val="00922008"/>
    <w:rsid w:val="00923FA8"/>
    <w:rsid w:val="00924B0C"/>
    <w:rsid w:val="00924D30"/>
    <w:rsid w:val="00925A32"/>
    <w:rsid w:val="00925AA7"/>
    <w:rsid w:val="00925D5D"/>
    <w:rsid w:val="00927457"/>
    <w:rsid w:val="00927CD8"/>
    <w:rsid w:val="00931484"/>
    <w:rsid w:val="009441D3"/>
    <w:rsid w:val="009461A4"/>
    <w:rsid w:val="0095071E"/>
    <w:rsid w:val="009509C1"/>
    <w:rsid w:val="00954C55"/>
    <w:rsid w:val="00955E85"/>
    <w:rsid w:val="00965B6E"/>
    <w:rsid w:val="0097215B"/>
    <w:rsid w:val="009764E2"/>
    <w:rsid w:val="00977721"/>
    <w:rsid w:val="009777C9"/>
    <w:rsid w:val="00981DBB"/>
    <w:rsid w:val="00983209"/>
    <w:rsid w:val="00983529"/>
    <w:rsid w:val="009871E3"/>
    <w:rsid w:val="00992EE4"/>
    <w:rsid w:val="009945C9"/>
    <w:rsid w:val="00996F3A"/>
    <w:rsid w:val="009A3081"/>
    <w:rsid w:val="009A5F68"/>
    <w:rsid w:val="009A666D"/>
    <w:rsid w:val="009A6CE0"/>
    <w:rsid w:val="009A7BB0"/>
    <w:rsid w:val="009B1FF0"/>
    <w:rsid w:val="009B4824"/>
    <w:rsid w:val="009B5FCE"/>
    <w:rsid w:val="009C0E14"/>
    <w:rsid w:val="009C3C35"/>
    <w:rsid w:val="009C7105"/>
    <w:rsid w:val="009D064A"/>
    <w:rsid w:val="009D1675"/>
    <w:rsid w:val="009D2E66"/>
    <w:rsid w:val="009D36F0"/>
    <w:rsid w:val="009D5BE3"/>
    <w:rsid w:val="009D6503"/>
    <w:rsid w:val="009D7279"/>
    <w:rsid w:val="009D72EF"/>
    <w:rsid w:val="009E3D72"/>
    <w:rsid w:val="009E6B7B"/>
    <w:rsid w:val="009F032B"/>
    <w:rsid w:val="009F0766"/>
    <w:rsid w:val="009F35E8"/>
    <w:rsid w:val="009F76F0"/>
    <w:rsid w:val="00A03716"/>
    <w:rsid w:val="00A1497F"/>
    <w:rsid w:val="00A16B77"/>
    <w:rsid w:val="00A201EA"/>
    <w:rsid w:val="00A25064"/>
    <w:rsid w:val="00A26559"/>
    <w:rsid w:val="00A32999"/>
    <w:rsid w:val="00A35662"/>
    <w:rsid w:val="00A360A9"/>
    <w:rsid w:val="00A375A8"/>
    <w:rsid w:val="00A37688"/>
    <w:rsid w:val="00A41CDA"/>
    <w:rsid w:val="00A423B1"/>
    <w:rsid w:val="00A43773"/>
    <w:rsid w:val="00A445D8"/>
    <w:rsid w:val="00A45783"/>
    <w:rsid w:val="00A45BF9"/>
    <w:rsid w:val="00A46110"/>
    <w:rsid w:val="00A47F27"/>
    <w:rsid w:val="00A511EB"/>
    <w:rsid w:val="00A5483B"/>
    <w:rsid w:val="00A55E71"/>
    <w:rsid w:val="00A656C2"/>
    <w:rsid w:val="00A669C1"/>
    <w:rsid w:val="00A673A1"/>
    <w:rsid w:val="00A746A2"/>
    <w:rsid w:val="00A756B6"/>
    <w:rsid w:val="00A75920"/>
    <w:rsid w:val="00A81553"/>
    <w:rsid w:val="00A84787"/>
    <w:rsid w:val="00A86F1E"/>
    <w:rsid w:val="00A87A88"/>
    <w:rsid w:val="00A91165"/>
    <w:rsid w:val="00A9204E"/>
    <w:rsid w:val="00A921B3"/>
    <w:rsid w:val="00A92E3D"/>
    <w:rsid w:val="00A93C7D"/>
    <w:rsid w:val="00A94D2F"/>
    <w:rsid w:val="00A94F01"/>
    <w:rsid w:val="00A95B46"/>
    <w:rsid w:val="00A96618"/>
    <w:rsid w:val="00AA128D"/>
    <w:rsid w:val="00AA14FA"/>
    <w:rsid w:val="00AA3B66"/>
    <w:rsid w:val="00AA3BA5"/>
    <w:rsid w:val="00AA7D3D"/>
    <w:rsid w:val="00AB1005"/>
    <w:rsid w:val="00AB16AF"/>
    <w:rsid w:val="00AB4722"/>
    <w:rsid w:val="00AB5ECF"/>
    <w:rsid w:val="00AC17AD"/>
    <w:rsid w:val="00AC4560"/>
    <w:rsid w:val="00AD02D3"/>
    <w:rsid w:val="00AD1AA0"/>
    <w:rsid w:val="00AD30F9"/>
    <w:rsid w:val="00AD6084"/>
    <w:rsid w:val="00AE00D4"/>
    <w:rsid w:val="00AF5AC8"/>
    <w:rsid w:val="00B00F52"/>
    <w:rsid w:val="00B20938"/>
    <w:rsid w:val="00B245AD"/>
    <w:rsid w:val="00B24A82"/>
    <w:rsid w:val="00B24AD4"/>
    <w:rsid w:val="00B2624C"/>
    <w:rsid w:val="00B3063C"/>
    <w:rsid w:val="00B30934"/>
    <w:rsid w:val="00B32060"/>
    <w:rsid w:val="00B3571B"/>
    <w:rsid w:val="00B367D4"/>
    <w:rsid w:val="00B37113"/>
    <w:rsid w:val="00B42B6C"/>
    <w:rsid w:val="00B434DE"/>
    <w:rsid w:val="00B44482"/>
    <w:rsid w:val="00B45CE1"/>
    <w:rsid w:val="00B46C01"/>
    <w:rsid w:val="00B471C6"/>
    <w:rsid w:val="00B52003"/>
    <w:rsid w:val="00B52B42"/>
    <w:rsid w:val="00B52FA8"/>
    <w:rsid w:val="00B56716"/>
    <w:rsid w:val="00B57C7D"/>
    <w:rsid w:val="00B60664"/>
    <w:rsid w:val="00B62DEA"/>
    <w:rsid w:val="00B70482"/>
    <w:rsid w:val="00B719F9"/>
    <w:rsid w:val="00B84CE8"/>
    <w:rsid w:val="00B87188"/>
    <w:rsid w:val="00B9085E"/>
    <w:rsid w:val="00B91AD6"/>
    <w:rsid w:val="00B93C69"/>
    <w:rsid w:val="00B946C6"/>
    <w:rsid w:val="00B947C6"/>
    <w:rsid w:val="00BA048B"/>
    <w:rsid w:val="00BA04F6"/>
    <w:rsid w:val="00BA47A6"/>
    <w:rsid w:val="00BA4E5F"/>
    <w:rsid w:val="00BA4EEE"/>
    <w:rsid w:val="00BA7095"/>
    <w:rsid w:val="00BB01B3"/>
    <w:rsid w:val="00BB1CD5"/>
    <w:rsid w:val="00BB29D2"/>
    <w:rsid w:val="00BC13FE"/>
    <w:rsid w:val="00BC7544"/>
    <w:rsid w:val="00BC7876"/>
    <w:rsid w:val="00BD3CAE"/>
    <w:rsid w:val="00BD3CEC"/>
    <w:rsid w:val="00BD5E8E"/>
    <w:rsid w:val="00BE2CDE"/>
    <w:rsid w:val="00BE3E6B"/>
    <w:rsid w:val="00BF20FE"/>
    <w:rsid w:val="00BF37D5"/>
    <w:rsid w:val="00C0599F"/>
    <w:rsid w:val="00C065E3"/>
    <w:rsid w:val="00C102EA"/>
    <w:rsid w:val="00C17391"/>
    <w:rsid w:val="00C17E8E"/>
    <w:rsid w:val="00C20D0F"/>
    <w:rsid w:val="00C21B72"/>
    <w:rsid w:val="00C226DC"/>
    <w:rsid w:val="00C25452"/>
    <w:rsid w:val="00C2794C"/>
    <w:rsid w:val="00C324AF"/>
    <w:rsid w:val="00C3419E"/>
    <w:rsid w:val="00C35346"/>
    <w:rsid w:val="00C35C35"/>
    <w:rsid w:val="00C37587"/>
    <w:rsid w:val="00C4397F"/>
    <w:rsid w:val="00C45FA5"/>
    <w:rsid w:val="00C47D1F"/>
    <w:rsid w:val="00C47F90"/>
    <w:rsid w:val="00C50DCC"/>
    <w:rsid w:val="00C570F8"/>
    <w:rsid w:val="00C600CC"/>
    <w:rsid w:val="00C616EA"/>
    <w:rsid w:val="00C62B25"/>
    <w:rsid w:val="00C66199"/>
    <w:rsid w:val="00C66789"/>
    <w:rsid w:val="00C67ED5"/>
    <w:rsid w:val="00C725F1"/>
    <w:rsid w:val="00C80284"/>
    <w:rsid w:val="00C803B5"/>
    <w:rsid w:val="00C80CC5"/>
    <w:rsid w:val="00C819EE"/>
    <w:rsid w:val="00C83156"/>
    <w:rsid w:val="00C8627A"/>
    <w:rsid w:val="00C86A4E"/>
    <w:rsid w:val="00C879C8"/>
    <w:rsid w:val="00C9031E"/>
    <w:rsid w:val="00C90CC0"/>
    <w:rsid w:val="00C93A94"/>
    <w:rsid w:val="00CA0E57"/>
    <w:rsid w:val="00CA158C"/>
    <w:rsid w:val="00CA4358"/>
    <w:rsid w:val="00CA4A81"/>
    <w:rsid w:val="00CA5D76"/>
    <w:rsid w:val="00CA60ED"/>
    <w:rsid w:val="00CA7B14"/>
    <w:rsid w:val="00CB0160"/>
    <w:rsid w:val="00CB0B79"/>
    <w:rsid w:val="00CB68DC"/>
    <w:rsid w:val="00CC03AA"/>
    <w:rsid w:val="00CC0FBB"/>
    <w:rsid w:val="00CC1390"/>
    <w:rsid w:val="00CC62B8"/>
    <w:rsid w:val="00CC7E22"/>
    <w:rsid w:val="00CD030F"/>
    <w:rsid w:val="00CD1796"/>
    <w:rsid w:val="00CD4470"/>
    <w:rsid w:val="00CD6641"/>
    <w:rsid w:val="00CD76DF"/>
    <w:rsid w:val="00CE3402"/>
    <w:rsid w:val="00CF1060"/>
    <w:rsid w:val="00CF2038"/>
    <w:rsid w:val="00CF3339"/>
    <w:rsid w:val="00CF4C2F"/>
    <w:rsid w:val="00D00DC2"/>
    <w:rsid w:val="00D0161D"/>
    <w:rsid w:val="00D01B8C"/>
    <w:rsid w:val="00D03380"/>
    <w:rsid w:val="00D040CF"/>
    <w:rsid w:val="00D0420F"/>
    <w:rsid w:val="00D0755F"/>
    <w:rsid w:val="00D1060B"/>
    <w:rsid w:val="00D12A3C"/>
    <w:rsid w:val="00D154E9"/>
    <w:rsid w:val="00D170BB"/>
    <w:rsid w:val="00D203AD"/>
    <w:rsid w:val="00D2199A"/>
    <w:rsid w:val="00D25934"/>
    <w:rsid w:val="00D32B99"/>
    <w:rsid w:val="00D32EB7"/>
    <w:rsid w:val="00D33E62"/>
    <w:rsid w:val="00D35E47"/>
    <w:rsid w:val="00D360C8"/>
    <w:rsid w:val="00D37111"/>
    <w:rsid w:val="00D3740E"/>
    <w:rsid w:val="00D3755C"/>
    <w:rsid w:val="00D4542A"/>
    <w:rsid w:val="00D47C60"/>
    <w:rsid w:val="00D50E3B"/>
    <w:rsid w:val="00D51001"/>
    <w:rsid w:val="00D54E2B"/>
    <w:rsid w:val="00D55D7D"/>
    <w:rsid w:val="00D5773D"/>
    <w:rsid w:val="00D60542"/>
    <w:rsid w:val="00D60B4A"/>
    <w:rsid w:val="00D616B0"/>
    <w:rsid w:val="00D67ECB"/>
    <w:rsid w:val="00D729F2"/>
    <w:rsid w:val="00D74AC7"/>
    <w:rsid w:val="00D75505"/>
    <w:rsid w:val="00D77995"/>
    <w:rsid w:val="00D80531"/>
    <w:rsid w:val="00D8240B"/>
    <w:rsid w:val="00D842C4"/>
    <w:rsid w:val="00D86812"/>
    <w:rsid w:val="00D922EA"/>
    <w:rsid w:val="00D92DCC"/>
    <w:rsid w:val="00D93EFC"/>
    <w:rsid w:val="00D972AD"/>
    <w:rsid w:val="00DA0098"/>
    <w:rsid w:val="00DA3886"/>
    <w:rsid w:val="00DB19B9"/>
    <w:rsid w:val="00DB61BA"/>
    <w:rsid w:val="00DC03B7"/>
    <w:rsid w:val="00DC3925"/>
    <w:rsid w:val="00DC52F7"/>
    <w:rsid w:val="00DD16E2"/>
    <w:rsid w:val="00DD1844"/>
    <w:rsid w:val="00DD234A"/>
    <w:rsid w:val="00DD4437"/>
    <w:rsid w:val="00DD5728"/>
    <w:rsid w:val="00DE0178"/>
    <w:rsid w:val="00DE159F"/>
    <w:rsid w:val="00DE2DDE"/>
    <w:rsid w:val="00DE41FB"/>
    <w:rsid w:val="00DE58D8"/>
    <w:rsid w:val="00DE5CF4"/>
    <w:rsid w:val="00DF0161"/>
    <w:rsid w:val="00DF2BE8"/>
    <w:rsid w:val="00DF3A8E"/>
    <w:rsid w:val="00DF76B0"/>
    <w:rsid w:val="00E10849"/>
    <w:rsid w:val="00E11925"/>
    <w:rsid w:val="00E130F2"/>
    <w:rsid w:val="00E1320C"/>
    <w:rsid w:val="00E17A59"/>
    <w:rsid w:val="00E210D8"/>
    <w:rsid w:val="00E23731"/>
    <w:rsid w:val="00E25337"/>
    <w:rsid w:val="00E26A4C"/>
    <w:rsid w:val="00E26E86"/>
    <w:rsid w:val="00E323F6"/>
    <w:rsid w:val="00E32AC1"/>
    <w:rsid w:val="00E34982"/>
    <w:rsid w:val="00E3704E"/>
    <w:rsid w:val="00E53A21"/>
    <w:rsid w:val="00E55662"/>
    <w:rsid w:val="00E55A05"/>
    <w:rsid w:val="00E60FA5"/>
    <w:rsid w:val="00E613C2"/>
    <w:rsid w:val="00E64EB2"/>
    <w:rsid w:val="00E64FE5"/>
    <w:rsid w:val="00E670B3"/>
    <w:rsid w:val="00E71B47"/>
    <w:rsid w:val="00E71DA7"/>
    <w:rsid w:val="00E762E4"/>
    <w:rsid w:val="00E77984"/>
    <w:rsid w:val="00E849F5"/>
    <w:rsid w:val="00E86CAB"/>
    <w:rsid w:val="00E9108D"/>
    <w:rsid w:val="00E915A0"/>
    <w:rsid w:val="00E92F50"/>
    <w:rsid w:val="00E959BE"/>
    <w:rsid w:val="00E96715"/>
    <w:rsid w:val="00E9733C"/>
    <w:rsid w:val="00E975D2"/>
    <w:rsid w:val="00E97CD2"/>
    <w:rsid w:val="00EA0546"/>
    <w:rsid w:val="00EA203E"/>
    <w:rsid w:val="00EA20F8"/>
    <w:rsid w:val="00EA3E0D"/>
    <w:rsid w:val="00EA61BB"/>
    <w:rsid w:val="00EB3B3A"/>
    <w:rsid w:val="00EB3CE8"/>
    <w:rsid w:val="00EB5B58"/>
    <w:rsid w:val="00EC2440"/>
    <w:rsid w:val="00EC3709"/>
    <w:rsid w:val="00EC48BD"/>
    <w:rsid w:val="00ED1144"/>
    <w:rsid w:val="00ED1689"/>
    <w:rsid w:val="00ED5F16"/>
    <w:rsid w:val="00ED703F"/>
    <w:rsid w:val="00ED7213"/>
    <w:rsid w:val="00ED7B0B"/>
    <w:rsid w:val="00EE339B"/>
    <w:rsid w:val="00EE51AD"/>
    <w:rsid w:val="00EE5DBA"/>
    <w:rsid w:val="00EE6783"/>
    <w:rsid w:val="00EF0930"/>
    <w:rsid w:val="00EF17C6"/>
    <w:rsid w:val="00EF2145"/>
    <w:rsid w:val="00EF6D68"/>
    <w:rsid w:val="00F0636F"/>
    <w:rsid w:val="00F07560"/>
    <w:rsid w:val="00F10E0D"/>
    <w:rsid w:val="00F118D9"/>
    <w:rsid w:val="00F130D1"/>
    <w:rsid w:val="00F147F9"/>
    <w:rsid w:val="00F15E33"/>
    <w:rsid w:val="00F20269"/>
    <w:rsid w:val="00F27365"/>
    <w:rsid w:val="00F309D7"/>
    <w:rsid w:val="00F32C70"/>
    <w:rsid w:val="00F33981"/>
    <w:rsid w:val="00F33E06"/>
    <w:rsid w:val="00F34E10"/>
    <w:rsid w:val="00F467BF"/>
    <w:rsid w:val="00F503AA"/>
    <w:rsid w:val="00F52C9F"/>
    <w:rsid w:val="00F53938"/>
    <w:rsid w:val="00F553F5"/>
    <w:rsid w:val="00F5594D"/>
    <w:rsid w:val="00F61B1F"/>
    <w:rsid w:val="00F667BB"/>
    <w:rsid w:val="00F70134"/>
    <w:rsid w:val="00F704EF"/>
    <w:rsid w:val="00F71166"/>
    <w:rsid w:val="00F74048"/>
    <w:rsid w:val="00F81BC2"/>
    <w:rsid w:val="00F832D8"/>
    <w:rsid w:val="00F876E2"/>
    <w:rsid w:val="00F87ADC"/>
    <w:rsid w:val="00F94CC8"/>
    <w:rsid w:val="00F9528B"/>
    <w:rsid w:val="00F96EC6"/>
    <w:rsid w:val="00FA0FAF"/>
    <w:rsid w:val="00FA11F9"/>
    <w:rsid w:val="00FA2FD9"/>
    <w:rsid w:val="00FA3CAB"/>
    <w:rsid w:val="00FA42C3"/>
    <w:rsid w:val="00FA6F8E"/>
    <w:rsid w:val="00FA7006"/>
    <w:rsid w:val="00FB1F65"/>
    <w:rsid w:val="00FB4A22"/>
    <w:rsid w:val="00FC0AFB"/>
    <w:rsid w:val="00FC15C2"/>
    <w:rsid w:val="00FC2664"/>
    <w:rsid w:val="00FC5AED"/>
    <w:rsid w:val="00FD0326"/>
    <w:rsid w:val="00FD17C7"/>
    <w:rsid w:val="00FD2D03"/>
    <w:rsid w:val="00FD4324"/>
    <w:rsid w:val="00FE1706"/>
    <w:rsid w:val="00FE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E0E76"/>
  <w15:chartTrackingRefBased/>
  <w15:docId w15:val="{097CB8BD-3C35-4BBA-858A-CB17F43A7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9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3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4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ssa\AppData\Local\Microsoft\Office\16.0\DTS\en-US%7b63BFBEDE-330A-4CC3-8B00-5F553F53D957%7d\%7b772F4C63-168E-4086-93A6-A80536E4FC06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E75C1D68-0E63-480E-B967-6D9DFB765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{772F4C63-168E-4086-93A6-A80536E4FC06}tf02786999_win32</Template>
  <TotalTime>61</TotalTime>
  <Pages>5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Ressa</dc:creator>
  <cp:keywords/>
  <dc:description/>
  <cp:lastModifiedBy>Ressa Duke</cp:lastModifiedBy>
  <cp:revision>62</cp:revision>
  <cp:lastPrinted>2024-08-01T21:40:00Z</cp:lastPrinted>
  <dcterms:created xsi:type="dcterms:W3CDTF">2024-08-01T20:42:00Z</dcterms:created>
  <dcterms:modified xsi:type="dcterms:W3CDTF">2024-08-01T21:44:00Z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